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049A1" w14:textId="4AFB718E" w:rsidR="00D93BA9" w:rsidRPr="000B64A6" w:rsidRDefault="000B64A6" w:rsidP="000B64A6">
      <w:pPr>
        <w:jc w:val="center"/>
        <w:rPr>
          <w:rFonts w:eastAsia="Arial Black"/>
          <w:sz w:val="32"/>
          <w:szCs w:val="32"/>
        </w:rPr>
      </w:pPr>
      <w:r w:rsidRPr="000B64A6">
        <w:rPr>
          <w:rFonts w:eastAsia="Arial Black"/>
          <w:b/>
          <w:spacing w:val="-21"/>
          <w:position w:val="1"/>
          <w:sz w:val="32"/>
          <w:szCs w:val="32"/>
        </w:rPr>
        <w:t>Gerstemeier Financial Group</w:t>
      </w:r>
      <w:r w:rsidR="00BC6ACF" w:rsidRPr="000B64A6">
        <w:rPr>
          <w:rFonts w:eastAsia="Arial Black"/>
          <w:b/>
          <w:position w:val="1"/>
          <w:sz w:val="32"/>
          <w:szCs w:val="32"/>
        </w:rPr>
        <w:t>,</w:t>
      </w:r>
      <w:r w:rsidRPr="000B64A6">
        <w:rPr>
          <w:rFonts w:eastAsia="Arial Black"/>
          <w:b/>
          <w:position w:val="1"/>
          <w:sz w:val="32"/>
          <w:szCs w:val="32"/>
        </w:rPr>
        <w:t xml:space="preserve"> </w:t>
      </w:r>
      <w:r w:rsidR="00BC6ACF" w:rsidRPr="000B64A6">
        <w:rPr>
          <w:rFonts w:eastAsia="Arial Black"/>
          <w:b/>
          <w:spacing w:val="-61"/>
          <w:position w:val="1"/>
          <w:sz w:val="32"/>
          <w:szCs w:val="32"/>
        </w:rPr>
        <w:t xml:space="preserve"> </w:t>
      </w:r>
      <w:r w:rsidR="00BC6ACF" w:rsidRPr="000B64A6">
        <w:rPr>
          <w:rFonts w:eastAsia="Arial Black"/>
          <w:b/>
          <w:spacing w:val="-30"/>
          <w:position w:val="1"/>
          <w:sz w:val="32"/>
          <w:szCs w:val="32"/>
        </w:rPr>
        <w:t>L</w:t>
      </w:r>
      <w:r w:rsidR="00BC6ACF" w:rsidRPr="000B64A6">
        <w:rPr>
          <w:rFonts w:eastAsia="Arial Black"/>
          <w:b/>
          <w:spacing w:val="-36"/>
          <w:position w:val="1"/>
          <w:sz w:val="32"/>
          <w:szCs w:val="32"/>
        </w:rPr>
        <w:t>L</w:t>
      </w:r>
      <w:r w:rsidR="00BC6ACF" w:rsidRPr="000B64A6">
        <w:rPr>
          <w:rFonts w:eastAsia="Arial Black"/>
          <w:b/>
          <w:position w:val="1"/>
          <w:sz w:val="32"/>
          <w:szCs w:val="32"/>
        </w:rPr>
        <w:t>C</w:t>
      </w:r>
      <w:r w:rsidRPr="000B64A6">
        <w:rPr>
          <w:rFonts w:eastAsia="Arial Black"/>
          <w:b/>
          <w:position w:val="1"/>
          <w:sz w:val="32"/>
          <w:szCs w:val="32"/>
        </w:rPr>
        <w:t xml:space="preserve"> (GFG)</w:t>
      </w:r>
    </w:p>
    <w:p w14:paraId="4EC58ED6" w14:textId="77777777" w:rsidR="00D93BA9" w:rsidRPr="00C165D1" w:rsidRDefault="00BC6ACF" w:rsidP="000B64A6">
      <w:pPr>
        <w:jc w:val="center"/>
        <w:rPr>
          <w:rFonts w:eastAsia="Arial Black"/>
          <w:b/>
          <w:sz w:val="24"/>
          <w:szCs w:val="24"/>
        </w:rPr>
      </w:pPr>
      <w:r w:rsidRPr="00C165D1">
        <w:rPr>
          <w:rFonts w:eastAsia="Arial Black"/>
          <w:b/>
          <w:spacing w:val="-30"/>
          <w:position w:val="-1"/>
          <w:sz w:val="24"/>
          <w:szCs w:val="24"/>
        </w:rPr>
        <w:t>Busine</w:t>
      </w:r>
      <w:r w:rsidRPr="00C165D1">
        <w:rPr>
          <w:rFonts w:eastAsia="Arial Black"/>
          <w:b/>
          <w:spacing w:val="-31"/>
          <w:position w:val="-1"/>
          <w:sz w:val="24"/>
          <w:szCs w:val="24"/>
        </w:rPr>
        <w:t>s</w:t>
      </w:r>
      <w:r w:rsidRPr="00C165D1">
        <w:rPr>
          <w:rFonts w:eastAsia="Arial Black"/>
          <w:b/>
          <w:position w:val="-1"/>
          <w:sz w:val="24"/>
          <w:szCs w:val="24"/>
        </w:rPr>
        <w:t>s</w:t>
      </w:r>
      <w:r w:rsidRPr="00C165D1">
        <w:rPr>
          <w:rFonts w:eastAsia="Arial Black"/>
          <w:b/>
          <w:spacing w:val="-60"/>
          <w:position w:val="-1"/>
          <w:sz w:val="24"/>
          <w:szCs w:val="24"/>
        </w:rPr>
        <w:t xml:space="preserve"> </w:t>
      </w:r>
      <w:r w:rsidRPr="00C165D1">
        <w:rPr>
          <w:rFonts w:eastAsia="Arial Black"/>
          <w:b/>
          <w:spacing w:val="-30"/>
          <w:position w:val="-1"/>
          <w:sz w:val="24"/>
          <w:szCs w:val="24"/>
        </w:rPr>
        <w:t>Co</w:t>
      </w:r>
      <w:r w:rsidRPr="00C165D1">
        <w:rPr>
          <w:rFonts w:eastAsia="Arial Black"/>
          <w:b/>
          <w:spacing w:val="-31"/>
          <w:position w:val="-1"/>
          <w:sz w:val="24"/>
          <w:szCs w:val="24"/>
        </w:rPr>
        <w:t>n</w:t>
      </w:r>
      <w:r w:rsidRPr="00C165D1">
        <w:rPr>
          <w:rFonts w:eastAsia="Arial Black"/>
          <w:b/>
          <w:spacing w:val="-29"/>
          <w:position w:val="-1"/>
          <w:sz w:val="24"/>
          <w:szCs w:val="24"/>
        </w:rPr>
        <w:t>t</w:t>
      </w:r>
      <w:r w:rsidRPr="00C165D1">
        <w:rPr>
          <w:rFonts w:eastAsia="Arial Black"/>
          <w:b/>
          <w:spacing w:val="-30"/>
          <w:position w:val="-1"/>
          <w:sz w:val="24"/>
          <w:szCs w:val="24"/>
        </w:rPr>
        <w:t>i</w:t>
      </w:r>
      <w:r w:rsidRPr="00C165D1">
        <w:rPr>
          <w:rFonts w:eastAsia="Arial Black"/>
          <w:b/>
          <w:spacing w:val="-31"/>
          <w:position w:val="-1"/>
          <w:sz w:val="24"/>
          <w:szCs w:val="24"/>
        </w:rPr>
        <w:t>n</w:t>
      </w:r>
      <w:r w:rsidRPr="00C165D1">
        <w:rPr>
          <w:rFonts w:eastAsia="Arial Black"/>
          <w:b/>
          <w:spacing w:val="-30"/>
          <w:position w:val="-1"/>
          <w:sz w:val="24"/>
          <w:szCs w:val="24"/>
        </w:rPr>
        <w:t>ui</w:t>
      </w:r>
      <w:r w:rsidRPr="00C165D1">
        <w:rPr>
          <w:rFonts w:eastAsia="Arial Black"/>
          <w:b/>
          <w:spacing w:val="-29"/>
          <w:position w:val="-1"/>
          <w:sz w:val="24"/>
          <w:szCs w:val="24"/>
        </w:rPr>
        <w:t>t</w:t>
      </w:r>
      <w:r w:rsidRPr="00C165D1">
        <w:rPr>
          <w:rFonts w:eastAsia="Arial Black"/>
          <w:b/>
          <w:position w:val="-1"/>
          <w:sz w:val="24"/>
          <w:szCs w:val="24"/>
        </w:rPr>
        <w:t>y</w:t>
      </w:r>
      <w:r w:rsidRPr="00C165D1">
        <w:rPr>
          <w:rFonts w:eastAsia="Arial Black"/>
          <w:b/>
          <w:spacing w:val="-61"/>
          <w:position w:val="-1"/>
          <w:sz w:val="24"/>
          <w:szCs w:val="24"/>
        </w:rPr>
        <w:t xml:space="preserve"> </w:t>
      </w:r>
      <w:r w:rsidRPr="00C165D1">
        <w:rPr>
          <w:rFonts w:eastAsia="Arial Black"/>
          <w:b/>
          <w:spacing w:val="-30"/>
          <w:position w:val="-1"/>
          <w:sz w:val="24"/>
          <w:szCs w:val="24"/>
        </w:rPr>
        <w:t>Pl</w:t>
      </w:r>
      <w:r w:rsidRPr="00C165D1">
        <w:rPr>
          <w:rFonts w:eastAsia="Arial Black"/>
          <w:b/>
          <w:spacing w:val="-31"/>
          <w:position w:val="-1"/>
          <w:sz w:val="24"/>
          <w:szCs w:val="24"/>
        </w:rPr>
        <w:t>a</w:t>
      </w:r>
      <w:r w:rsidRPr="00C165D1">
        <w:rPr>
          <w:rFonts w:eastAsia="Arial Black"/>
          <w:b/>
          <w:position w:val="-1"/>
          <w:sz w:val="24"/>
          <w:szCs w:val="24"/>
        </w:rPr>
        <w:t>n</w:t>
      </w:r>
      <w:r w:rsidRPr="00C165D1">
        <w:rPr>
          <w:rFonts w:eastAsia="Arial Black"/>
          <w:b/>
          <w:spacing w:val="-60"/>
          <w:position w:val="-1"/>
          <w:sz w:val="24"/>
          <w:szCs w:val="24"/>
        </w:rPr>
        <w:t xml:space="preserve"> </w:t>
      </w:r>
      <w:r w:rsidRPr="00C165D1">
        <w:rPr>
          <w:rFonts w:eastAsia="Arial Black"/>
          <w:b/>
          <w:spacing w:val="-30"/>
          <w:position w:val="-1"/>
          <w:sz w:val="24"/>
          <w:szCs w:val="24"/>
        </w:rPr>
        <w:t>(</w:t>
      </w:r>
      <w:r w:rsidRPr="00C165D1">
        <w:rPr>
          <w:rFonts w:eastAsia="Arial Black"/>
          <w:b/>
          <w:spacing w:val="-31"/>
          <w:position w:val="-1"/>
          <w:sz w:val="24"/>
          <w:szCs w:val="24"/>
        </w:rPr>
        <w:t>B</w:t>
      </w:r>
      <w:r w:rsidRPr="00C165D1">
        <w:rPr>
          <w:rFonts w:eastAsia="Arial Black"/>
          <w:b/>
          <w:spacing w:val="-30"/>
          <w:position w:val="-1"/>
          <w:sz w:val="24"/>
          <w:szCs w:val="24"/>
        </w:rPr>
        <w:t>CP</w:t>
      </w:r>
      <w:r w:rsidRPr="00C165D1">
        <w:rPr>
          <w:rFonts w:eastAsia="Arial Black"/>
          <w:b/>
          <w:position w:val="-1"/>
          <w:sz w:val="24"/>
          <w:szCs w:val="24"/>
        </w:rPr>
        <w:t>)</w:t>
      </w:r>
    </w:p>
    <w:p w14:paraId="0C05906C" w14:textId="77777777" w:rsidR="00D93BA9" w:rsidRPr="000B64A6" w:rsidRDefault="00D93BA9" w:rsidP="000B64A6">
      <w:pPr>
        <w:jc w:val="center"/>
        <w:rPr>
          <w:sz w:val="22"/>
          <w:szCs w:val="22"/>
        </w:rPr>
      </w:pPr>
    </w:p>
    <w:p w14:paraId="3D7C9F67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70FC176B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b/>
          <w:position w:val="-1"/>
          <w:sz w:val="22"/>
          <w:szCs w:val="22"/>
        </w:rPr>
        <w:t xml:space="preserve">I. </w:t>
      </w:r>
      <w:r w:rsidRPr="000B64A6">
        <w:rPr>
          <w:b/>
          <w:spacing w:val="39"/>
          <w:position w:val="-1"/>
          <w:sz w:val="22"/>
          <w:szCs w:val="22"/>
        </w:rPr>
        <w:t xml:space="preserve"> 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E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m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er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g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e</w:t>
      </w:r>
      <w:r w:rsidRPr="000B64A6">
        <w:rPr>
          <w:b/>
          <w:spacing w:val="2"/>
          <w:position w:val="-1"/>
          <w:sz w:val="22"/>
          <w:szCs w:val="22"/>
          <w:u w:val="thick" w:color="000000"/>
        </w:rPr>
        <w:t>n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cy</w:t>
      </w:r>
      <w:r w:rsidRPr="000B64A6">
        <w:rPr>
          <w:b/>
          <w:spacing w:val="-10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C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onta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c</w:t>
      </w:r>
      <w:r w:rsidRPr="000B64A6">
        <w:rPr>
          <w:b/>
          <w:position w:val="-1"/>
          <w:sz w:val="22"/>
          <w:szCs w:val="22"/>
          <w:u w:val="thick" w:color="000000"/>
        </w:rPr>
        <w:t>t</w:t>
      </w:r>
      <w:r w:rsidRPr="000B64A6">
        <w:rPr>
          <w:b/>
          <w:spacing w:val="-10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P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e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r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sons</w:t>
      </w:r>
    </w:p>
    <w:p w14:paraId="3F00887A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46A3E88F" w14:textId="275D854C" w:rsid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 xml:space="preserve">Our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’s </w:t>
      </w:r>
      <w:r w:rsidRPr="000B64A6">
        <w:rPr>
          <w:spacing w:val="1"/>
          <w:sz w:val="22"/>
          <w:szCs w:val="22"/>
        </w:rPr>
        <w:t>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ergency contact </w:t>
      </w:r>
      <w:r w:rsidRPr="000B64A6">
        <w:rPr>
          <w:spacing w:val="-1"/>
          <w:sz w:val="22"/>
          <w:szCs w:val="22"/>
        </w:rPr>
        <w:t>p</w:t>
      </w:r>
      <w:r w:rsidRPr="000B64A6">
        <w:rPr>
          <w:sz w:val="22"/>
          <w:szCs w:val="22"/>
        </w:rPr>
        <w:t>ers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n is:</w:t>
      </w:r>
      <w:r w:rsidR="000B64A6">
        <w:rPr>
          <w:sz w:val="22"/>
          <w:szCs w:val="22"/>
        </w:rPr>
        <w:t xml:space="preserve">  </w:t>
      </w:r>
      <w:r w:rsidRPr="000B64A6">
        <w:rPr>
          <w:sz w:val="22"/>
          <w:szCs w:val="22"/>
        </w:rPr>
        <w:t>Robert</w:t>
      </w:r>
      <w:r w:rsidR="000B64A6">
        <w:rPr>
          <w:sz w:val="22"/>
          <w:szCs w:val="22"/>
        </w:rPr>
        <w:t xml:space="preserve"> Gerstemeier, (630)420-6601  </w:t>
      </w:r>
      <w:hyperlink r:id="rId7" w:history="1">
        <w:r w:rsidR="000B64A6" w:rsidRPr="001D1EAE">
          <w:rPr>
            <w:rStyle w:val="Hyperlink"/>
            <w:sz w:val="22"/>
            <w:szCs w:val="22"/>
          </w:rPr>
          <w:t>rgerstemeier@g-fg.com</w:t>
        </w:r>
      </w:hyperlink>
    </w:p>
    <w:p w14:paraId="164095E2" w14:textId="32DB764C" w:rsidR="000B64A6" w:rsidRDefault="000B64A6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 xml:space="preserve">Our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’s </w:t>
      </w:r>
      <w:r>
        <w:rPr>
          <w:sz w:val="22"/>
          <w:szCs w:val="22"/>
        </w:rPr>
        <w:t xml:space="preserve">secondary </w:t>
      </w:r>
      <w:r w:rsidRPr="000B64A6">
        <w:rPr>
          <w:spacing w:val="1"/>
          <w:sz w:val="22"/>
          <w:szCs w:val="22"/>
        </w:rPr>
        <w:t>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ergency contact </w:t>
      </w:r>
      <w:r w:rsidRPr="000B64A6">
        <w:rPr>
          <w:spacing w:val="-1"/>
          <w:sz w:val="22"/>
          <w:szCs w:val="22"/>
        </w:rPr>
        <w:t>p</w:t>
      </w:r>
      <w:r w:rsidRPr="000B64A6">
        <w:rPr>
          <w:sz w:val="22"/>
          <w:szCs w:val="22"/>
        </w:rPr>
        <w:t>ers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n is:</w:t>
      </w:r>
      <w:r>
        <w:rPr>
          <w:sz w:val="22"/>
          <w:szCs w:val="22"/>
        </w:rPr>
        <w:t xml:space="preserve">  Laura Gerstemeier, (630)272-7420 </w:t>
      </w:r>
      <w:hyperlink r:id="rId8" w:history="1">
        <w:r w:rsidRPr="001D1EAE">
          <w:rPr>
            <w:rStyle w:val="Hyperlink"/>
            <w:sz w:val="22"/>
            <w:szCs w:val="22"/>
          </w:rPr>
          <w:t>Laura@g-fg.com</w:t>
        </w:r>
      </w:hyperlink>
    </w:p>
    <w:p w14:paraId="1E648914" w14:textId="3A6C742B" w:rsidR="00D93BA9" w:rsidRPr="000B64A6" w:rsidRDefault="00D93BA9" w:rsidP="000B64A6">
      <w:pPr>
        <w:ind w:left="-90"/>
        <w:rPr>
          <w:sz w:val="22"/>
          <w:szCs w:val="22"/>
        </w:rPr>
      </w:pPr>
    </w:p>
    <w:p w14:paraId="11EB7546" w14:textId="10F96894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>These na</w:t>
      </w:r>
      <w:r w:rsidRPr="000B64A6">
        <w:rPr>
          <w:spacing w:val="-2"/>
          <w:sz w:val="22"/>
          <w:szCs w:val="22"/>
        </w:rPr>
        <w:t>m</w:t>
      </w:r>
      <w:r w:rsidRPr="000B64A6">
        <w:rPr>
          <w:spacing w:val="1"/>
          <w:sz w:val="22"/>
          <w:szCs w:val="22"/>
        </w:rPr>
        <w:t>e</w:t>
      </w:r>
      <w:r w:rsidRPr="000B64A6">
        <w:rPr>
          <w:sz w:val="22"/>
          <w:szCs w:val="22"/>
        </w:rPr>
        <w:t>s will be u</w:t>
      </w:r>
      <w:r w:rsidRPr="000B64A6">
        <w:rPr>
          <w:spacing w:val="-1"/>
          <w:sz w:val="22"/>
          <w:szCs w:val="22"/>
        </w:rPr>
        <w:t>p</w:t>
      </w:r>
      <w:r w:rsidRPr="000B64A6">
        <w:rPr>
          <w:sz w:val="22"/>
          <w:szCs w:val="22"/>
        </w:rPr>
        <w:t>dated in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event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a </w:t>
      </w:r>
      <w:r w:rsidRPr="000B64A6">
        <w:rPr>
          <w:spacing w:val="-1"/>
          <w:sz w:val="22"/>
          <w:szCs w:val="22"/>
        </w:rPr>
        <w:t>m</w:t>
      </w:r>
      <w:r w:rsidRPr="000B64A6">
        <w:rPr>
          <w:sz w:val="22"/>
          <w:szCs w:val="22"/>
        </w:rPr>
        <w:t>ate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ial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cha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ge</w:t>
      </w:r>
      <w:r w:rsidR="000B64A6">
        <w:rPr>
          <w:sz w:val="22"/>
          <w:szCs w:val="22"/>
        </w:rPr>
        <w:t xml:space="preserve"> and will be reviewed annually</w:t>
      </w:r>
      <w:r w:rsidRPr="000B64A6">
        <w:rPr>
          <w:sz w:val="22"/>
          <w:szCs w:val="22"/>
        </w:rPr>
        <w:t>.</w:t>
      </w:r>
    </w:p>
    <w:p w14:paraId="5216AB9E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4AC2BFA3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b/>
          <w:sz w:val="22"/>
          <w:szCs w:val="22"/>
        </w:rPr>
        <w:t xml:space="preserve">II.     </w:t>
      </w:r>
      <w:r w:rsidRPr="000B64A6">
        <w:rPr>
          <w:b/>
          <w:spacing w:val="9"/>
          <w:sz w:val="22"/>
          <w:szCs w:val="22"/>
        </w:rPr>
        <w:t xml:space="preserve"> </w:t>
      </w:r>
      <w:r w:rsidRPr="000B64A6">
        <w:rPr>
          <w:b/>
          <w:sz w:val="22"/>
          <w:szCs w:val="22"/>
          <w:u w:val="thick" w:color="000000"/>
        </w:rPr>
        <w:t>Fi</w:t>
      </w:r>
      <w:r w:rsidRPr="000B64A6">
        <w:rPr>
          <w:b/>
          <w:spacing w:val="-1"/>
          <w:sz w:val="22"/>
          <w:szCs w:val="22"/>
          <w:u w:val="thick" w:color="000000"/>
        </w:rPr>
        <w:t>r</w:t>
      </w:r>
      <w:r w:rsidRPr="000B64A6">
        <w:rPr>
          <w:b/>
          <w:sz w:val="22"/>
          <w:szCs w:val="22"/>
          <w:u w:val="thick" w:color="000000"/>
        </w:rPr>
        <w:t>m</w:t>
      </w:r>
      <w:r w:rsidRPr="000B64A6">
        <w:rPr>
          <w:b/>
          <w:spacing w:val="-2"/>
          <w:sz w:val="22"/>
          <w:szCs w:val="22"/>
          <w:u w:val="thick" w:color="000000"/>
        </w:rPr>
        <w:t xml:space="preserve"> </w:t>
      </w:r>
      <w:r w:rsidRPr="000B64A6">
        <w:rPr>
          <w:b/>
          <w:sz w:val="22"/>
          <w:szCs w:val="22"/>
          <w:u w:val="thick" w:color="000000"/>
        </w:rPr>
        <w:t>P</w:t>
      </w:r>
      <w:r w:rsidRPr="000B64A6">
        <w:rPr>
          <w:b/>
          <w:spacing w:val="1"/>
          <w:sz w:val="22"/>
          <w:szCs w:val="22"/>
          <w:u w:val="thick" w:color="000000"/>
        </w:rPr>
        <w:t>o</w:t>
      </w:r>
      <w:r w:rsidRPr="000B64A6">
        <w:rPr>
          <w:b/>
          <w:sz w:val="22"/>
          <w:szCs w:val="22"/>
          <w:u w:val="thick" w:color="000000"/>
        </w:rPr>
        <w:t>li</w:t>
      </w:r>
      <w:r w:rsidRPr="000B64A6">
        <w:rPr>
          <w:b/>
          <w:spacing w:val="-1"/>
          <w:sz w:val="22"/>
          <w:szCs w:val="22"/>
          <w:u w:val="thick" w:color="000000"/>
        </w:rPr>
        <w:t>c</w:t>
      </w:r>
      <w:r w:rsidRPr="000B64A6">
        <w:rPr>
          <w:b/>
          <w:sz w:val="22"/>
          <w:szCs w:val="22"/>
          <w:u w:val="thick" w:color="000000"/>
        </w:rPr>
        <w:t>y</w:t>
      </w:r>
    </w:p>
    <w:p w14:paraId="2C3EB7FE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7D2554B3" w14:textId="121659B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 xml:space="preserve">Our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’s </w:t>
      </w:r>
      <w:r w:rsidRPr="000B64A6">
        <w:rPr>
          <w:spacing w:val="1"/>
          <w:sz w:val="22"/>
          <w:szCs w:val="22"/>
        </w:rPr>
        <w:t>p</w:t>
      </w:r>
      <w:r w:rsidRPr="000B64A6">
        <w:rPr>
          <w:sz w:val="22"/>
          <w:szCs w:val="22"/>
        </w:rPr>
        <w:t>olicy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is to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r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 xml:space="preserve">spond to a 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igni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ica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t Business Di</w:t>
      </w:r>
      <w:r w:rsidRPr="000B64A6">
        <w:rPr>
          <w:spacing w:val="-1"/>
          <w:sz w:val="22"/>
          <w:szCs w:val="22"/>
        </w:rPr>
        <w:t>sr</w:t>
      </w:r>
      <w:r w:rsidRPr="000B64A6">
        <w:rPr>
          <w:sz w:val="22"/>
          <w:szCs w:val="22"/>
        </w:rPr>
        <w:t>uption (SBD) by sa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eguardi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g 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ployees’ li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 xml:space="preserve">es and </w:t>
      </w:r>
      <w:r w:rsidRPr="000B64A6">
        <w:rPr>
          <w:spacing w:val="-1"/>
          <w:sz w:val="22"/>
          <w:szCs w:val="22"/>
        </w:rPr>
        <w:t>fi</w:t>
      </w:r>
      <w:r w:rsidRPr="000B64A6">
        <w:rPr>
          <w:sz w:val="22"/>
          <w:szCs w:val="22"/>
        </w:rPr>
        <w:t>rm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>property,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aking a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inanci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l and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opera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ional assess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ent, quickly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rec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vering and</w:t>
      </w:r>
      <w:r w:rsidRPr="000B64A6">
        <w:rPr>
          <w:spacing w:val="-1"/>
          <w:sz w:val="22"/>
          <w:szCs w:val="22"/>
        </w:rPr>
        <w:t xml:space="preserve"> r</w:t>
      </w:r>
      <w:r w:rsidRPr="000B64A6">
        <w:rPr>
          <w:sz w:val="22"/>
          <w:szCs w:val="22"/>
        </w:rPr>
        <w:t>esu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ing opera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ions, pr</w:t>
      </w:r>
      <w:r w:rsidRPr="000B64A6">
        <w:rPr>
          <w:spacing w:val="-1"/>
          <w:sz w:val="22"/>
          <w:szCs w:val="22"/>
        </w:rPr>
        <w:t>ot</w:t>
      </w:r>
      <w:r w:rsidRPr="000B64A6">
        <w:rPr>
          <w:sz w:val="22"/>
          <w:szCs w:val="22"/>
        </w:rPr>
        <w:t>ecting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all of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the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’s books and r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 xml:space="preserve">cords, and </w:t>
      </w:r>
      <w:r w:rsidRPr="000B64A6">
        <w:rPr>
          <w:spacing w:val="-1"/>
          <w:sz w:val="22"/>
          <w:szCs w:val="22"/>
        </w:rPr>
        <w:t>al</w:t>
      </w:r>
      <w:r w:rsidRPr="000B64A6">
        <w:rPr>
          <w:sz w:val="22"/>
          <w:szCs w:val="22"/>
        </w:rPr>
        <w:t xml:space="preserve">lowing our </w:t>
      </w:r>
      <w:r w:rsidRPr="000B64A6">
        <w:rPr>
          <w:spacing w:val="-1"/>
          <w:sz w:val="22"/>
          <w:szCs w:val="22"/>
        </w:rPr>
        <w:t>c</w:t>
      </w:r>
      <w:r w:rsidR="000B64A6">
        <w:rPr>
          <w:spacing w:val="-1"/>
          <w:sz w:val="22"/>
          <w:szCs w:val="22"/>
        </w:rPr>
        <w:t>lients</w:t>
      </w:r>
      <w:r w:rsidRPr="000B64A6">
        <w:rPr>
          <w:sz w:val="22"/>
          <w:szCs w:val="22"/>
        </w:rPr>
        <w:t xml:space="preserve"> to trans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ct bu</w:t>
      </w:r>
      <w:r w:rsidRPr="000B64A6">
        <w:rPr>
          <w:spacing w:val="-1"/>
          <w:sz w:val="22"/>
          <w:szCs w:val="22"/>
        </w:rPr>
        <w:t>si</w:t>
      </w:r>
      <w:r w:rsidRPr="000B64A6">
        <w:rPr>
          <w:sz w:val="22"/>
          <w:szCs w:val="22"/>
        </w:rPr>
        <w:t>ness.</w:t>
      </w:r>
      <w:r w:rsidR="00673654">
        <w:rPr>
          <w:sz w:val="22"/>
          <w:szCs w:val="22"/>
        </w:rPr>
        <w:t xml:space="preserve">  </w:t>
      </w:r>
      <w:r w:rsidRPr="000B64A6">
        <w:rPr>
          <w:sz w:val="22"/>
          <w:szCs w:val="22"/>
        </w:rPr>
        <w:t>In t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>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event we deter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ine we are una</w:t>
      </w:r>
      <w:r w:rsidRPr="000B64A6">
        <w:rPr>
          <w:spacing w:val="-1"/>
          <w:sz w:val="22"/>
          <w:szCs w:val="22"/>
        </w:rPr>
        <w:t>b</w:t>
      </w:r>
      <w:r w:rsidRPr="000B64A6">
        <w:rPr>
          <w:sz w:val="22"/>
          <w:szCs w:val="22"/>
        </w:rPr>
        <w:t>le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pacing w:val="1"/>
          <w:sz w:val="22"/>
          <w:szCs w:val="22"/>
        </w:rPr>
        <w:t>t</w:t>
      </w:r>
      <w:r w:rsidRPr="000B64A6">
        <w:rPr>
          <w:sz w:val="22"/>
          <w:szCs w:val="22"/>
        </w:rPr>
        <w:t>o con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inue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our busine</w:t>
      </w:r>
      <w:r w:rsidRPr="000B64A6">
        <w:rPr>
          <w:spacing w:val="-1"/>
          <w:sz w:val="22"/>
          <w:szCs w:val="22"/>
        </w:rPr>
        <w:t>ss</w:t>
      </w:r>
      <w:r w:rsidRPr="000B64A6">
        <w:rPr>
          <w:sz w:val="22"/>
          <w:szCs w:val="22"/>
        </w:rPr>
        <w:t>, we will as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ure custo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ers pro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pt access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to th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 xml:space="preserve">ir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unds and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secur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es.</w:t>
      </w:r>
    </w:p>
    <w:p w14:paraId="1C2F5788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5F3DC3A9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>A.</w:t>
      </w:r>
      <w:r w:rsidRPr="000B64A6">
        <w:rPr>
          <w:spacing w:val="15"/>
          <w:sz w:val="22"/>
          <w:szCs w:val="22"/>
        </w:rPr>
        <w:t xml:space="preserve"> </w:t>
      </w:r>
      <w:r w:rsidRPr="000B64A6">
        <w:rPr>
          <w:spacing w:val="1"/>
          <w:sz w:val="22"/>
          <w:szCs w:val="22"/>
          <w:u w:val="single" w:color="000000"/>
        </w:rPr>
        <w:t>S</w:t>
      </w:r>
      <w:r w:rsidRPr="000B64A6">
        <w:rPr>
          <w:sz w:val="22"/>
          <w:szCs w:val="22"/>
          <w:u w:val="single" w:color="000000"/>
        </w:rPr>
        <w:t>i</w:t>
      </w:r>
      <w:r w:rsidRPr="000B64A6">
        <w:rPr>
          <w:spacing w:val="1"/>
          <w:sz w:val="22"/>
          <w:szCs w:val="22"/>
          <w:u w:val="single" w:color="000000"/>
        </w:rPr>
        <w:t>gn</w:t>
      </w:r>
      <w:r w:rsidRPr="000B64A6">
        <w:rPr>
          <w:spacing w:val="-1"/>
          <w:sz w:val="22"/>
          <w:szCs w:val="22"/>
          <w:u w:val="single" w:color="000000"/>
        </w:rPr>
        <w:t>i</w:t>
      </w:r>
      <w:r w:rsidRPr="000B64A6">
        <w:rPr>
          <w:spacing w:val="1"/>
          <w:sz w:val="22"/>
          <w:szCs w:val="22"/>
          <w:u w:val="single" w:color="000000"/>
        </w:rPr>
        <w:t>f</w:t>
      </w:r>
      <w:r w:rsidRPr="000B64A6">
        <w:rPr>
          <w:sz w:val="22"/>
          <w:szCs w:val="22"/>
          <w:u w:val="single" w:color="000000"/>
        </w:rPr>
        <w:t>i</w:t>
      </w:r>
      <w:r w:rsidRPr="000B64A6">
        <w:rPr>
          <w:spacing w:val="-1"/>
          <w:sz w:val="22"/>
          <w:szCs w:val="22"/>
          <w:u w:val="single" w:color="000000"/>
        </w:rPr>
        <w:t>ca</w:t>
      </w:r>
      <w:r w:rsidRPr="000B64A6">
        <w:rPr>
          <w:spacing w:val="1"/>
          <w:sz w:val="22"/>
          <w:szCs w:val="22"/>
          <w:u w:val="single" w:color="000000"/>
        </w:rPr>
        <w:t>nt</w:t>
      </w:r>
      <w:r w:rsidRPr="000B64A6">
        <w:rPr>
          <w:spacing w:val="-10"/>
          <w:sz w:val="22"/>
          <w:szCs w:val="22"/>
          <w:u w:val="single" w:color="000000"/>
        </w:rPr>
        <w:t xml:space="preserve"> </w:t>
      </w:r>
      <w:r w:rsidRPr="000B64A6">
        <w:rPr>
          <w:spacing w:val="-1"/>
          <w:sz w:val="22"/>
          <w:szCs w:val="22"/>
          <w:u w:val="single" w:color="000000"/>
        </w:rPr>
        <w:t>B</w:t>
      </w:r>
      <w:r w:rsidRPr="000B64A6">
        <w:rPr>
          <w:spacing w:val="1"/>
          <w:sz w:val="22"/>
          <w:szCs w:val="22"/>
          <w:u w:val="single" w:color="000000"/>
        </w:rPr>
        <w:t>u</w:t>
      </w:r>
      <w:r w:rsidRPr="000B64A6">
        <w:rPr>
          <w:sz w:val="22"/>
          <w:szCs w:val="22"/>
          <w:u w:val="single" w:color="000000"/>
        </w:rPr>
        <w:t>si</w:t>
      </w:r>
      <w:r w:rsidRPr="000B64A6">
        <w:rPr>
          <w:spacing w:val="1"/>
          <w:sz w:val="22"/>
          <w:szCs w:val="22"/>
          <w:u w:val="single" w:color="000000"/>
        </w:rPr>
        <w:t>n</w:t>
      </w:r>
      <w:r w:rsidRPr="000B64A6">
        <w:rPr>
          <w:spacing w:val="-1"/>
          <w:sz w:val="22"/>
          <w:szCs w:val="22"/>
          <w:u w:val="single" w:color="000000"/>
        </w:rPr>
        <w:t>e</w:t>
      </w:r>
      <w:r w:rsidRPr="000B64A6">
        <w:rPr>
          <w:spacing w:val="1"/>
          <w:sz w:val="22"/>
          <w:szCs w:val="22"/>
          <w:u w:val="single" w:color="000000"/>
        </w:rPr>
        <w:t>ss</w:t>
      </w:r>
      <w:r w:rsidRPr="000B64A6">
        <w:rPr>
          <w:spacing w:val="-8"/>
          <w:sz w:val="22"/>
          <w:szCs w:val="22"/>
          <w:u w:val="single" w:color="000000"/>
        </w:rPr>
        <w:t xml:space="preserve"> </w:t>
      </w:r>
      <w:r w:rsidRPr="000B64A6">
        <w:rPr>
          <w:sz w:val="22"/>
          <w:szCs w:val="22"/>
          <w:u w:val="single" w:color="000000"/>
        </w:rPr>
        <w:t>Dis</w:t>
      </w:r>
      <w:r w:rsidRPr="000B64A6">
        <w:rPr>
          <w:spacing w:val="1"/>
          <w:sz w:val="22"/>
          <w:szCs w:val="22"/>
          <w:u w:val="single" w:color="000000"/>
        </w:rPr>
        <w:t>rup</w:t>
      </w:r>
      <w:r w:rsidRPr="000B64A6">
        <w:rPr>
          <w:sz w:val="22"/>
          <w:szCs w:val="22"/>
          <w:u w:val="single" w:color="000000"/>
        </w:rPr>
        <w:t>t</w:t>
      </w:r>
      <w:r w:rsidRPr="000B64A6">
        <w:rPr>
          <w:spacing w:val="-1"/>
          <w:sz w:val="22"/>
          <w:szCs w:val="22"/>
          <w:u w:val="single" w:color="000000"/>
        </w:rPr>
        <w:t>i</w:t>
      </w:r>
      <w:r w:rsidRPr="000B64A6">
        <w:rPr>
          <w:spacing w:val="1"/>
          <w:sz w:val="22"/>
          <w:szCs w:val="22"/>
          <w:u w:val="single" w:color="000000"/>
        </w:rPr>
        <w:t>o</w:t>
      </w:r>
      <w:r w:rsidRPr="000B64A6">
        <w:rPr>
          <w:spacing w:val="-1"/>
          <w:sz w:val="22"/>
          <w:szCs w:val="22"/>
          <w:u w:val="single" w:color="000000"/>
        </w:rPr>
        <w:t>n</w:t>
      </w:r>
      <w:r w:rsidRPr="000B64A6">
        <w:rPr>
          <w:sz w:val="22"/>
          <w:szCs w:val="22"/>
          <w:u w:val="single" w:color="000000"/>
        </w:rPr>
        <w:t>s</w:t>
      </w:r>
      <w:r w:rsidRPr="000B64A6">
        <w:rPr>
          <w:spacing w:val="-12"/>
          <w:sz w:val="22"/>
          <w:szCs w:val="22"/>
          <w:u w:val="single" w:color="000000"/>
        </w:rPr>
        <w:t xml:space="preserve"> </w:t>
      </w:r>
      <w:r w:rsidRPr="000B64A6">
        <w:rPr>
          <w:spacing w:val="1"/>
          <w:sz w:val="22"/>
          <w:szCs w:val="22"/>
          <w:u w:val="single" w:color="000000"/>
        </w:rPr>
        <w:t>(S</w:t>
      </w:r>
      <w:r w:rsidRPr="000B64A6">
        <w:rPr>
          <w:spacing w:val="-1"/>
          <w:sz w:val="22"/>
          <w:szCs w:val="22"/>
          <w:u w:val="single" w:color="000000"/>
        </w:rPr>
        <w:t>B</w:t>
      </w:r>
      <w:r w:rsidRPr="000B64A6">
        <w:rPr>
          <w:sz w:val="22"/>
          <w:szCs w:val="22"/>
          <w:u w:val="single" w:color="000000"/>
        </w:rPr>
        <w:t>D</w:t>
      </w:r>
      <w:r w:rsidRPr="000B64A6">
        <w:rPr>
          <w:spacing w:val="1"/>
          <w:sz w:val="22"/>
          <w:szCs w:val="22"/>
          <w:u w:val="single" w:color="000000"/>
        </w:rPr>
        <w:t>s)</w:t>
      </w:r>
    </w:p>
    <w:p w14:paraId="5F8820A1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59C2F08B" w14:textId="1D386CD9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>Our plan an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icip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tes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two kinds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S</w:t>
      </w:r>
      <w:r w:rsidRPr="000B64A6">
        <w:rPr>
          <w:spacing w:val="1"/>
          <w:sz w:val="22"/>
          <w:szCs w:val="22"/>
        </w:rPr>
        <w:t>B</w:t>
      </w:r>
      <w:r w:rsidRPr="000B64A6">
        <w:rPr>
          <w:sz w:val="22"/>
          <w:szCs w:val="22"/>
        </w:rPr>
        <w:t>Ds, intern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l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and ext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rna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.  Inter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 xml:space="preserve">al 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BDs af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 xml:space="preserve">ect only our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’s abil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ty to co</w:t>
      </w:r>
      <w:r w:rsidRPr="000B64A6">
        <w:rPr>
          <w:spacing w:val="-2"/>
          <w:sz w:val="22"/>
          <w:szCs w:val="22"/>
        </w:rPr>
        <w:t>m</w:t>
      </w:r>
      <w:r w:rsidRPr="000B64A6">
        <w:rPr>
          <w:spacing w:val="-1"/>
          <w:sz w:val="22"/>
          <w:szCs w:val="22"/>
        </w:rPr>
        <w:t>m</w:t>
      </w:r>
      <w:r w:rsidRPr="000B64A6">
        <w:rPr>
          <w:sz w:val="22"/>
          <w:szCs w:val="22"/>
        </w:rPr>
        <w:t>unicate a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d do busine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 xml:space="preserve">s, such as a </w:t>
      </w:r>
      <w:r w:rsidRPr="000B64A6">
        <w:rPr>
          <w:spacing w:val="-2"/>
          <w:sz w:val="22"/>
          <w:szCs w:val="22"/>
        </w:rPr>
        <w:t>f</w:t>
      </w:r>
      <w:r w:rsidRPr="000B64A6">
        <w:rPr>
          <w:sz w:val="22"/>
          <w:szCs w:val="22"/>
        </w:rPr>
        <w:t>ire</w:t>
      </w:r>
      <w:r w:rsidR="000B64A6">
        <w:rPr>
          <w:sz w:val="22"/>
          <w:szCs w:val="22"/>
        </w:rPr>
        <w:t>, significant weather event, or other disaster that affects our working environment.</w:t>
      </w:r>
      <w:r w:rsidR="00673654">
        <w:rPr>
          <w:sz w:val="22"/>
          <w:szCs w:val="22"/>
        </w:rPr>
        <w:t xml:space="preserve">  </w:t>
      </w:r>
      <w:r w:rsidRPr="000B64A6">
        <w:rPr>
          <w:sz w:val="22"/>
          <w:szCs w:val="22"/>
        </w:rPr>
        <w:t>Extern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 xml:space="preserve">l SBDs prevent 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he oper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tion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the secu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it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 xml:space="preserve">es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arkets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or a nu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ber of</w:t>
      </w:r>
      <w:r w:rsidRPr="000B64A6">
        <w:rPr>
          <w:spacing w:val="-1"/>
          <w:sz w:val="22"/>
          <w:szCs w:val="22"/>
        </w:rPr>
        <w:t xml:space="preserve"> f</w:t>
      </w:r>
      <w:r w:rsidRPr="000B64A6">
        <w:rPr>
          <w:sz w:val="22"/>
          <w:szCs w:val="22"/>
        </w:rPr>
        <w:t>i</w:t>
      </w:r>
      <w:r w:rsidRPr="000B64A6">
        <w:rPr>
          <w:spacing w:val="2"/>
          <w:sz w:val="22"/>
          <w:szCs w:val="22"/>
        </w:rPr>
        <w:t>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s, s</w:t>
      </w:r>
      <w:r w:rsidRPr="000B64A6">
        <w:rPr>
          <w:spacing w:val="1"/>
          <w:sz w:val="22"/>
          <w:szCs w:val="22"/>
        </w:rPr>
        <w:t>u</w:t>
      </w:r>
      <w:r w:rsidRPr="000B64A6">
        <w:rPr>
          <w:sz w:val="22"/>
          <w:szCs w:val="22"/>
        </w:rPr>
        <w:t>ch as a t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rr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ri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att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ck, a c</w:t>
      </w:r>
      <w:r w:rsidRPr="000B64A6">
        <w:rPr>
          <w:spacing w:val="-1"/>
          <w:sz w:val="22"/>
          <w:szCs w:val="22"/>
        </w:rPr>
        <w:t>it</w:t>
      </w:r>
      <w:r w:rsidRPr="000B64A6">
        <w:rPr>
          <w:sz w:val="22"/>
          <w:szCs w:val="22"/>
        </w:rPr>
        <w:t xml:space="preserve">y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lood, or a wide-sc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le,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region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l di</w:t>
      </w:r>
      <w:r w:rsidRPr="000B64A6">
        <w:rPr>
          <w:spacing w:val="-1"/>
          <w:sz w:val="22"/>
          <w:szCs w:val="22"/>
        </w:rPr>
        <w:t>sr</w:t>
      </w:r>
      <w:r w:rsidRPr="000B64A6">
        <w:rPr>
          <w:sz w:val="22"/>
          <w:szCs w:val="22"/>
        </w:rPr>
        <w:t>uption.  Our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response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to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an exter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 xml:space="preserve">al SBD relies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ore heav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ly on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other or</w:t>
      </w:r>
      <w:r w:rsidRPr="000B64A6">
        <w:rPr>
          <w:spacing w:val="-1"/>
          <w:sz w:val="22"/>
          <w:szCs w:val="22"/>
        </w:rPr>
        <w:t>g</w:t>
      </w:r>
      <w:r w:rsidRPr="000B64A6">
        <w:rPr>
          <w:sz w:val="22"/>
          <w:szCs w:val="22"/>
        </w:rPr>
        <w:t>an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zatio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s and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syste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s, especi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lly on t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>e capab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li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ies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our </w:t>
      </w:r>
      <w:r w:rsidR="00673654">
        <w:rPr>
          <w:sz w:val="22"/>
          <w:szCs w:val="22"/>
        </w:rPr>
        <w:t xml:space="preserve">custodian and </w:t>
      </w:r>
      <w:r w:rsidRPr="000B64A6">
        <w:rPr>
          <w:sz w:val="22"/>
          <w:szCs w:val="22"/>
        </w:rPr>
        <w:t>clea</w:t>
      </w:r>
      <w:r w:rsidRPr="000B64A6">
        <w:rPr>
          <w:spacing w:val="-1"/>
          <w:sz w:val="22"/>
          <w:szCs w:val="22"/>
        </w:rPr>
        <w:t>ri</w:t>
      </w:r>
      <w:r w:rsidRPr="000B64A6">
        <w:rPr>
          <w:sz w:val="22"/>
          <w:szCs w:val="22"/>
        </w:rPr>
        <w:t xml:space="preserve">ng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.</w:t>
      </w:r>
    </w:p>
    <w:p w14:paraId="2692ED9F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6DB2C087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pacing w:val="-1"/>
          <w:sz w:val="22"/>
          <w:szCs w:val="22"/>
        </w:rPr>
        <w:t>B</w:t>
      </w:r>
      <w:r w:rsidRPr="000B64A6">
        <w:rPr>
          <w:sz w:val="22"/>
          <w:szCs w:val="22"/>
        </w:rPr>
        <w:t>.</w:t>
      </w:r>
      <w:r w:rsidRPr="000B64A6">
        <w:rPr>
          <w:spacing w:val="31"/>
          <w:sz w:val="22"/>
          <w:szCs w:val="22"/>
        </w:rPr>
        <w:t xml:space="preserve"> </w:t>
      </w:r>
      <w:r w:rsidRPr="000B64A6">
        <w:rPr>
          <w:sz w:val="22"/>
          <w:szCs w:val="22"/>
          <w:u w:val="single" w:color="000000"/>
        </w:rPr>
        <w:t>A</w:t>
      </w:r>
      <w:r w:rsidRPr="000B64A6">
        <w:rPr>
          <w:spacing w:val="1"/>
          <w:sz w:val="22"/>
          <w:szCs w:val="22"/>
          <w:u w:val="single" w:color="000000"/>
        </w:rPr>
        <w:t>pprov</w:t>
      </w:r>
      <w:r w:rsidRPr="000B64A6">
        <w:rPr>
          <w:spacing w:val="-1"/>
          <w:sz w:val="22"/>
          <w:szCs w:val="22"/>
          <w:u w:val="single" w:color="000000"/>
        </w:rPr>
        <w:t>a</w:t>
      </w:r>
      <w:r w:rsidRPr="000B64A6">
        <w:rPr>
          <w:sz w:val="22"/>
          <w:szCs w:val="22"/>
          <w:u w:val="single" w:color="000000"/>
        </w:rPr>
        <w:t>l</w:t>
      </w:r>
      <w:r w:rsidRPr="000B64A6">
        <w:rPr>
          <w:spacing w:val="-10"/>
          <w:sz w:val="22"/>
          <w:szCs w:val="22"/>
          <w:u w:val="single" w:color="000000"/>
        </w:rPr>
        <w:t xml:space="preserve"> </w:t>
      </w:r>
      <w:r w:rsidRPr="000B64A6">
        <w:rPr>
          <w:spacing w:val="-1"/>
          <w:sz w:val="22"/>
          <w:szCs w:val="22"/>
          <w:u w:val="single" w:color="000000"/>
        </w:rPr>
        <w:t>a</w:t>
      </w:r>
      <w:r w:rsidRPr="000B64A6">
        <w:rPr>
          <w:spacing w:val="1"/>
          <w:sz w:val="22"/>
          <w:szCs w:val="22"/>
          <w:u w:val="single" w:color="000000"/>
        </w:rPr>
        <w:t>nd</w:t>
      </w:r>
      <w:r w:rsidRPr="000B64A6">
        <w:rPr>
          <w:spacing w:val="-3"/>
          <w:sz w:val="22"/>
          <w:szCs w:val="22"/>
          <w:u w:val="single" w:color="000000"/>
        </w:rPr>
        <w:t xml:space="preserve"> </w:t>
      </w:r>
      <w:r w:rsidRPr="000B64A6">
        <w:rPr>
          <w:sz w:val="22"/>
          <w:szCs w:val="22"/>
          <w:u w:val="single" w:color="000000"/>
        </w:rPr>
        <w:t>E</w:t>
      </w:r>
      <w:r w:rsidRPr="000B64A6">
        <w:rPr>
          <w:spacing w:val="1"/>
          <w:sz w:val="22"/>
          <w:szCs w:val="22"/>
          <w:u w:val="single" w:color="000000"/>
        </w:rPr>
        <w:t>xe</w:t>
      </w:r>
      <w:r w:rsidRPr="000B64A6">
        <w:rPr>
          <w:spacing w:val="-1"/>
          <w:sz w:val="22"/>
          <w:szCs w:val="22"/>
          <w:u w:val="single" w:color="000000"/>
        </w:rPr>
        <w:t>c</w:t>
      </w:r>
      <w:r w:rsidRPr="000B64A6">
        <w:rPr>
          <w:spacing w:val="1"/>
          <w:sz w:val="22"/>
          <w:szCs w:val="22"/>
          <w:u w:val="single" w:color="000000"/>
        </w:rPr>
        <w:t>u</w:t>
      </w:r>
      <w:r w:rsidRPr="000B64A6">
        <w:rPr>
          <w:sz w:val="22"/>
          <w:szCs w:val="22"/>
          <w:u w:val="single" w:color="000000"/>
        </w:rPr>
        <w:t>ti</w:t>
      </w:r>
      <w:r w:rsidRPr="000B64A6">
        <w:rPr>
          <w:spacing w:val="1"/>
          <w:sz w:val="22"/>
          <w:szCs w:val="22"/>
          <w:u w:val="single" w:color="000000"/>
        </w:rPr>
        <w:t>on</w:t>
      </w:r>
      <w:r w:rsidRPr="000B64A6">
        <w:rPr>
          <w:spacing w:val="-6"/>
          <w:sz w:val="22"/>
          <w:szCs w:val="22"/>
          <w:u w:val="single" w:color="000000"/>
        </w:rPr>
        <w:t xml:space="preserve"> </w:t>
      </w:r>
      <w:r w:rsidRPr="000B64A6">
        <w:rPr>
          <w:sz w:val="22"/>
          <w:szCs w:val="22"/>
          <w:u w:val="single" w:color="000000"/>
        </w:rPr>
        <w:t>A</w:t>
      </w:r>
      <w:r w:rsidRPr="000B64A6">
        <w:rPr>
          <w:spacing w:val="1"/>
          <w:sz w:val="22"/>
          <w:szCs w:val="22"/>
          <w:u w:val="single" w:color="000000"/>
        </w:rPr>
        <w:t>u</w:t>
      </w:r>
      <w:r w:rsidRPr="000B64A6">
        <w:rPr>
          <w:sz w:val="22"/>
          <w:szCs w:val="22"/>
          <w:u w:val="single" w:color="000000"/>
        </w:rPr>
        <w:t>t</w:t>
      </w:r>
      <w:r w:rsidRPr="000B64A6">
        <w:rPr>
          <w:spacing w:val="1"/>
          <w:sz w:val="22"/>
          <w:szCs w:val="22"/>
          <w:u w:val="single" w:color="000000"/>
        </w:rPr>
        <w:t>h</w:t>
      </w:r>
      <w:r w:rsidRPr="000B64A6">
        <w:rPr>
          <w:spacing w:val="-1"/>
          <w:sz w:val="22"/>
          <w:szCs w:val="22"/>
          <w:u w:val="single" w:color="000000"/>
        </w:rPr>
        <w:t>o</w:t>
      </w:r>
      <w:r w:rsidRPr="000B64A6">
        <w:rPr>
          <w:spacing w:val="1"/>
          <w:sz w:val="22"/>
          <w:szCs w:val="22"/>
          <w:u w:val="single" w:color="000000"/>
        </w:rPr>
        <w:t>r</w:t>
      </w:r>
      <w:r w:rsidRPr="000B64A6">
        <w:rPr>
          <w:sz w:val="22"/>
          <w:szCs w:val="22"/>
          <w:u w:val="single" w:color="000000"/>
        </w:rPr>
        <w:t>ity</w:t>
      </w:r>
    </w:p>
    <w:p w14:paraId="7D90FE17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47EB5F7D" w14:textId="77777777" w:rsidR="008C71EB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>Robert</w:t>
      </w:r>
      <w:r w:rsidR="008C71EB">
        <w:rPr>
          <w:sz w:val="22"/>
          <w:szCs w:val="22"/>
        </w:rPr>
        <w:t xml:space="preserve"> Gerstemeier</w:t>
      </w:r>
      <w:r w:rsidRPr="000B64A6">
        <w:rPr>
          <w:sz w:val="22"/>
          <w:szCs w:val="22"/>
        </w:rPr>
        <w:t xml:space="preserve"> is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resp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 xml:space="preserve">nsible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or a</w:t>
      </w:r>
      <w:r w:rsidRPr="000B64A6">
        <w:rPr>
          <w:spacing w:val="-1"/>
          <w:sz w:val="22"/>
          <w:szCs w:val="22"/>
        </w:rPr>
        <w:t>p</w:t>
      </w:r>
      <w:r w:rsidRPr="000B64A6">
        <w:rPr>
          <w:sz w:val="22"/>
          <w:szCs w:val="22"/>
        </w:rPr>
        <w:t>proving t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>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plan and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or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conducting</w:t>
      </w:r>
      <w:r w:rsidRPr="000B64A6">
        <w:rPr>
          <w:spacing w:val="-1"/>
          <w:sz w:val="22"/>
          <w:szCs w:val="22"/>
        </w:rPr>
        <w:t xml:space="preserve"> t</w:t>
      </w:r>
      <w:r w:rsidRPr="000B64A6">
        <w:rPr>
          <w:sz w:val="22"/>
          <w:szCs w:val="22"/>
        </w:rPr>
        <w:t>he requi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ed an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ual re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>iew.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Robert </w:t>
      </w:r>
      <w:r w:rsidR="008C71EB">
        <w:rPr>
          <w:sz w:val="22"/>
          <w:szCs w:val="22"/>
        </w:rPr>
        <w:t xml:space="preserve">Gerstemeier </w:t>
      </w:r>
      <w:r w:rsidRPr="000B64A6">
        <w:rPr>
          <w:sz w:val="22"/>
          <w:szCs w:val="22"/>
        </w:rPr>
        <w:t>has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autho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ity to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execute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this BCP.</w:t>
      </w:r>
    </w:p>
    <w:p w14:paraId="4333C5B5" w14:textId="77777777" w:rsidR="008C71EB" w:rsidRDefault="008C71EB" w:rsidP="000B64A6">
      <w:pPr>
        <w:ind w:left="-90"/>
        <w:rPr>
          <w:sz w:val="22"/>
          <w:szCs w:val="22"/>
        </w:rPr>
      </w:pPr>
    </w:p>
    <w:p w14:paraId="039EEC22" w14:textId="2BBB157A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.</w:t>
      </w:r>
      <w:r w:rsidRPr="000B64A6">
        <w:rPr>
          <w:spacing w:val="31"/>
          <w:sz w:val="22"/>
          <w:szCs w:val="22"/>
        </w:rPr>
        <w:t xml:space="preserve"> </w:t>
      </w:r>
      <w:r w:rsidRPr="000B64A6">
        <w:rPr>
          <w:spacing w:val="1"/>
          <w:sz w:val="22"/>
          <w:szCs w:val="22"/>
          <w:u w:val="single" w:color="000000"/>
        </w:rPr>
        <w:t>P</w:t>
      </w:r>
      <w:r w:rsidRPr="000B64A6">
        <w:rPr>
          <w:sz w:val="22"/>
          <w:szCs w:val="22"/>
          <w:u w:val="single" w:color="000000"/>
        </w:rPr>
        <w:t>l</w:t>
      </w:r>
      <w:r w:rsidRPr="000B64A6">
        <w:rPr>
          <w:spacing w:val="-1"/>
          <w:sz w:val="22"/>
          <w:szCs w:val="22"/>
          <w:u w:val="single" w:color="000000"/>
        </w:rPr>
        <w:t>a</w:t>
      </w:r>
      <w:r w:rsidRPr="000B64A6">
        <w:rPr>
          <w:sz w:val="22"/>
          <w:szCs w:val="22"/>
          <w:u w:val="single" w:color="000000"/>
        </w:rPr>
        <w:t>n</w:t>
      </w:r>
      <w:r w:rsidRPr="000B64A6">
        <w:rPr>
          <w:spacing w:val="-4"/>
          <w:sz w:val="22"/>
          <w:szCs w:val="22"/>
          <w:u w:val="single" w:color="000000"/>
        </w:rPr>
        <w:t xml:space="preserve"> </w:t>
      </w:r>
      <w:r w:rsidRPr="000B64A6">
        <w:rPr>
          <w:sz w:val="22"/>
          <w:szCs w:val="22"/>
          <w:u w:val="single" w:color="000000"/>
        </w:rPr>
        <w:t>L</w:t>
      </w:r>
      <w:r w:rsidRPr="000B64A6">
        <w:rPr>
          <w:spacing w:val="1"/>
          <w:sz w:val="22"/>
          <w:szCs w:val="22"/>
          <w:u w:val="single" w:color="000000"/>
        </w:rPr>
        <w:t>o</w:t>
      </w:r>
      <w:r w:rsidRPr="000B64A6">
        <w:rPr>
          <w:spacing w:val="-1"/>
          <w:sz w:val="22"/>
          <w:szCs w:val="22"/>
          <w:u w:val="single" w:color="000000"/>
        </w:rPr>
        <w:t>ca</w:t>
      </w:r>
      <w:r w:rsidRPr="000B64A6">
        <w:rPr>
          <w:spacing w:val="1"/>
          <w:sz w:val="22"/>
          <w:szCs w:val="22"/>
          <w:u w:val="single" w:color="000000"/>
        </w:rPr>
        <w:t>t</w:t>
      </w:r>
      <w:r w:rsidRPr="000B64A6">
        <w:rPr>
          <w:sz w:val="22"/>
          <w:szCs w:val="22"/>
          <w:u w:val="single" w:color="000000"/>
        </w:rPr>
        <w:t>i</w:t>
      </w:r>
      <w:r w:rsidRPr="000B64A6">
        <w:rPr>
          <w:spacing w:val="1"/>
          <w:sz w:val="22"/>
          <w:szCs w:val="22"/>
          <w:u w:val="single" w:color="000000"/>
        </w:rPr>
        <w:t>on</w:t>
      </w:r>
      <w:r w:rsidRPr="000B64A6">
        <w:rPr>
          <w:spacing w:val="-6"/>
          <w:sz w:val="22"/>
          <w:szCs w:val="22"/>
          <w:u w:val="single" w:color="000000"/>
        </w:rPr>
        <w:t xml:space="preserve"> </w:t>
      </w:r>
      <w:r w:rsidRPr="000B64A6">
        <w:rPr>
          <w:spacing w:val="-1"/>
          <w:sz w:val="22"/>
          <w:szCs w:val="22"/>
          <w:u w:val="single" w:color="000000"/>
        </w:rPr>
        <w:t>a</w:t>
      </w:r>
      <w:r w:rsidRPr="000B64A6">
        <w:rPr>
          <w:spacing w:val="1"/>
          <w:sz w:val="22"/>
          <w:szCs w:val="22"/>
          <w:u w:val="single" w:color="000000"/>
        </w:rPr>
        <w:t>nd</w:t>
      </w:r>
      <w:r w:rsidRPr="000B64A6">
        <w:rPr>
          <w:spacing w:val="-3"/>
          <w:sz w:val="22"/>
          <w:szCs w:val="22"/>
          <w:u w:val="single" w:color="000000"/>
        </w:rPr>
        <w:t xml:space="preserve"> </w:t>
      </w:r>
      <w:r w:rsidRPr="000B64A6">
        <w:rPr>
          <w:sz w:val="22"/>
          <w:szCs w:val="22"/>
          <w:u w:val="single" w:color="000000"/>
        </w:rPr>
        <w:t>A</w:t>
      </w:r>
      <w:r w:rsidRPr="000B64A6">
        <w:rPr>
          <w:spacing w:val="-1"/>
          <w:sz w:val="22"/>
          <w:szCs w:val="22"/>
          <w:u w:val="single" w:color="000000"/>
        </w:rPr>
        <w:t>c</w:t>
      </w:r>
      <w:r w:rsidRPr="000B64A6">
        <w:rPr>
          <w:spacing w:val="1"/>
          <w:sz w:val="22"/>
          <w:szCs w:val="22"/>
          <w:u w:val="single" w:color="000000"/>
        </w:rPr>
        <w:t>c</w:t>
      </w:r>
      <w:r w:rsidRPr="000B64A6">
        <w:rPr>
          <w:spacing w:val="-1"/>
          <w:sz w:val="22"/>
          <w:szCs w:val="22"/>
          <w:u w:val="single" w:color="000000"/>
        </w:rPr>
        <w:t>e</w:t>
      </w:r>
      <w:r w:rsidRPr="000B64A6">
        <w:rPr>
          <w:spacing w:val="1"/>
          <w:sz w:val="22"/>
          <w:szCs w:val="22"/>
          <w:u w:val="single" w:color="000000"/>
        </w:rPr>
        <w:t>ss</w:t>
      </w:r>
    </w:p>
    <w:p w14:paraId="02D58D4D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0AF5788D" w14:textId="60379536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 xml:space="preserve">Our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irm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will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aintain 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opies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its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BCP plan and the annu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l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reviews, a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d the chang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s that ha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>e b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 xml:space="preserve">en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ade to it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or inspe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 xml:space="preserve">on.  </w:t>
      </w:r>
      <w:r w:rsidR="00722C8C">
        <w:rPr>
          <w:sz w:val="22"/>
          <w:szCs w:val="22"/>
        </w:rPr>
        <w:t>Hard copy of the plan is located in the GFG Compliance Manual and e</w:t>
      </w:r>
      <w:r w:rsidRPr="000B64A6">
        <w:rPr>
          <w:sz w:val="22"/>
          <w:szCs w:val="22"/>
        </w:rPr>
        <w:t>lectro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ic cop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es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our pl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n are l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cated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on </w:t>
      </w:r>
      <w:r w:rsidR="00722C8C">
        <w:rPr>
          <w:spacing w:val="-1"/>
          <w:sz w:val="22"/>
          <w:szCs w:val="22"/>
        </w:rPr>
        <w:t>the company’s computer system which is backed up to the cloud daily and is archived on CDs</w:t>
      </w:r>
      <w:r w:rsidRPr="000B64A6">
        <w:rPr>
          <w:sz w:val="22"/>
          <w:szCs w:val="22"/>
        </w:rPr>
        <w:t>.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The plan is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also av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ila</w:t>
      </w:r>
      <w:r w:rsidRPr="000B64A6">
        <w:rPr>
          <w:spacing w:val="-1"/>
          <w:sz w:val="22"/>
          <w:szCs w:val="22"/>
        </w:rPr>
        <w:t>bl</w:t>
      </w:r>
      <w:r w:rsidRPr="000B64A6">
        <w:rPr>
          <w:sz w:val="22"/>
          <w:szCs w:val="22"/>
        </w:rPr>
        <w:t xml:space="preserve">e </w:t>
      </w:r>
      <w:r w:rsidR="00722C8C">
        <w:rPr>
          <w:sz w:val="22"/>
          <w:szCs w:val="22"/>
        </w:rPr>
        <w:t>to any and all employees.</w:t>
      </w:r>
    </w:p>
    <w:p w14:paraId="061E6103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567C74DF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b/>
          <w:sz w:val="22"/>
          <w:szCs w:val="22"/>
        </w:rPr>
        <w:t xml:space="preserve">III.   </w:t>
      </w:r>
      <w:r w:rsidRPr="000B64A6">
        <w:rPr>
          <w:b/>
          <w:spacing w:val="39"/>
          <w:sz w:val="22"/>
          <w:szCs w:val="22"/>
        </w:rPr>
        <w:t xml:space="preserve"> </w:t>
      </w:r>
      <w:r w:rsidRPr="000B64A6">
        <w:rPr>
          <w:b/>
          <w:spacing w:val="-1"/>
          <w:sz w:val="22"/>
          <w:szCs w:val="22"/>
          <w:u w:val="thick" w:color="000000"/>
        </w:rPr>
        <w:t>B</w:t>
      </w:r>
      <w:r w:rsidRPr="000B64A6">
        <w:rPr>
          <w:b/>
          <w:spacing w:val="1"/>
          <w:sz w:val="22"/>
          <w:szCs w:val="22"/>
          <w:u w:val="thick" w:color="000000"/>
        </w:rPr>
        <w:t>u</w:t>
      </w:r>
      <w:r w:rsidRPr="000B64A6">
        <w:rPr>
          <w:b/>
          <w:sz w:val="22"/>
          <w:szCs w:val="22"/>
          <w:u w:val="thick" w:color="000000"/>
        </w:rPr>
        <w:t>si</w:t>
      </w:r>
      <w:r w:rsidRPr="000B64A6">
        <w:rPr>
          <w:b/>
          <w:spacing w:val="1"/>
          <w:sz w:val="22"/>
          <w:szCs w:val="22"/>
          <w:u w:val="thick" w:color="000000"/>
        </w:rPr>
        <w:t>n</w:t>
      </w:r>
      <w:r w:rsidRPr="000B64A6">
        <w:rPr>
          <w:b/>
          <w:spacing w:val="-1"/>
          <w:sz w:val="22"/>
          <w:szCs w:val="22"/>
          <w:u w:val="thick" w:color="000000"/>
        </w:rPr>
        <w:t>e</w:t>
      </w:r>
      <w:r w:rsidRPr="000B64A6">
        <w:rPr>
          <w:b/>
          <w:sz w:val="22"/>
          <w:szCs w:val="22"/>
          <w:u w:val="thick" w:color="000000"/>
        </w:rPr>
        <w:t>ss</w:t>
      </w:r>
      <w:r w:rsidRPr="000B64A6">
        <w:rPr>
          <w:b/>
          <w:spacing w:val="-8"/>
          <w:sz w:val="22"/>
          <w:szCs w:val="22"/>
          <w:u w:val="thick" w:color="000000"/>
        </w:rPr>
        <w:t xml:space="preserve"> </w:t>
      </w:r>
      <w:r w:rsidRPr="000B64A6">
        <w:rPr>
          <w:b/>
          <w:sz w:val="22"/>
          <w:szCs w:val="22"/>
          <w:u w:val="thick" w:color="000000"/>
        </w:rPr>
        <w:t>D</w:t>
      </w:r>
      <w:r w:rsidRPr="000B64A6">
        <w:rPr>
          <w:b/>
          <w:spacing w:val="-1"/>
          <w:sz w:val="22"/>
          <w:szCs w:val="22"/>
          <w:u w:val="thick" w:color="000000"/>
        </w:rPr>
        <w:t>e</w:t>
      </w:r>
      <w:r w:rsidRPr="000B64A6">
        <w:rPr>
          <w:b/>
          <w:sz w:val="22"/>
          <w:szCs w:val="22"/>
          <w:u w:val="thick" w:color="000000"/>
        </w:rPr>
        <w:t>s</w:t>
      </w:r>
      <w:r w:rsidRPr="000B64A6">
        <w:rPr>
          <w:b/>
          <w:spacing w:val="1"/>
          <w:sz w:val="22"/>
          <w:szCs w:val="22"/>
          <w:u w:val="thick" w:color="000000"/>
        </w:rPr>
        <w:t>c</w:t>
      </w:r>
      <w:r w:rsidRPr="000B64A6">
        <w:rPr>
          <w:b/>
          <w:spacing w:val="-1"/>
          <w:sz w:val="22"/>
          <w:szCs w:val="22"/>
          <w:u w:val="thick" w:color="000000"/>
        </w:rPr>
        <w:t>r</w:t>
      </w:r>
      <w:r w:rsidRPr="000B64A6">
        <w:rPr>
          <w:b/>
          <w:sz w:val="22"/>
          <w:szCs w:val="22"/>
          <w:u w:val="thick" w:color="000000"/>
        </w:rPr>
        <w:t>i</w:t>
      </w:r>
      <w:r w:rsidRPr="000B64A6">
        <w:rPr>
          <w:b/>
          <w:spacing w:val="1"/>
          <w:sz w:val="22"/>
          <w:szCs w:val="22"/>
          <w:u w:val="thick" w:color="000000"/>
        </w:rPr>
        <w:t>pt</w:t>
      </w:r>
      <w:r w:rsidRPr="000B64A6">
        <w:rPr>
          <w:b/>
          <w:sz w:val="22"/>
          <w:szCs w:val="22"/>
          <w:u w:val="thick" w:color="000000"/>
        </w:rPr>
        <w:t>i</w:t>
      </w:r>
      <w:r w:rsidRPr="000B64A6">
        <w:rPr>
          <w:b/>
          <w:spacing w:val="1"/>
          <w:sz w:val="22"/>
          <w:szCs w:val="22"/>
          <w:u w:val="thick" w:color="000000"/>
        </w:rPr>
        <w:t>o</w:t>
      </w:r>
      <w:r w:rsidRPr="000B64A6">
        <w:rPr>
          <w:b/>
          <w:sz w:val="22"/>
          <w:szCs w:val="22"/>
          <w:u w:val="thick" w:color="000000"/>
        </w:rPr>
        <w:t>n</w:t>
      </w:r>
    </w:p>
    <w:p w14:paraId="7F9C8578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32B95377" w14:textId="734E8725" w:rsidR="00D93BA9" w:rsidRPr="000B64A6" w:rsidRDefault="00673654" w:rsidP="000B64A6">
      <w:pPr>
        <w:ind w:left="-90"/>
        <w:rPr>
          <w:sz w:val="22"/>
          <w:szCs w:val="22"/>
        </w:rPr>
      </w:pPr>
      <w:r>
        <w:rPr>
          <w:sz w:val="22"/>
          <w:szCs w:val="22"/>
        </w:rPr>
        <w:t>GFG</w:t>
      </w:r>
      <w:r w:rsidR="00BC6ACF" w:rsidRPr="000B64A6">
        <w:rPr>
          <w:sz w:val="22"/>
          <w:szCs w:val="22"/>
        </w:rPr>
        <w:t xml:space="preserve"> is a reg</w:t>
      </w:r>
      <w:r w:rsidR="00BC6ACF" w:rsidRPr="000B64A6">
        <w:rPr>
          <w:spacing w:val="-1"/>
          <w:sz w:val="22"/>
          <w:szCs w:val="22"/>
        </w:rPr>
        <w:t>is</w:t>
      </w:r>
      <w:r w:rsidR="00BC6ACF" w:rsidRPr="000B64A6">
        <w:rPr>
          <w:sz w:val="22"/>
          <w:szCs w:val="22"/>
        </w:rPr>
        <w:t>tered</w:t>
      </w:r>
      <w:r w:rsidR="00BC6ACF" w:rsidRPr="000B64A6">
        <w:rPr>
          <w:spacing w:val="-1"/>
          <w:sz w:val="22"/>
          <w:szCs w:val="22"/>
        </w:rPr>
        <w:t xml:space="preserve"> </w:t>
      </w:r>
      <w:r w:rsidR="00BC6ACF" w:rsidRPr="000B64A6">
        <w:rPr>
          <w:sz w:val="22"/>
          <w:szCs w:val="22"/>
        </w:rPr>
        <w:t>inve</w:t>
      </w:r>
      <w:r w:rsidR="00BC6ACF" w:rsidRPr="000B64A6">
        <w:rPr>
          <w:spacing w:val="-1"/>
          <w:sz w:val="22"/>
          <w:szCs w:val="22"/>
        </w:rPr>
        <w:t>st</w:t>
      </w:r>
      <w:r w:rsidR="00BC6ACF" w:rsidRPr="000B64A6">
        <w:rPr>
          <w:spacing w:val="-2"/>
          <w:sz w:val="22"/>
          <w:szCs w:val="22"/>
        </w:rPr>
        <w:t>m</w:t>
      </w:r>
      <w:r w:rsidR="00BC6ACF" w:rsidRPr="000B64A6">
        <w:rPr>
          <w:sz w:val="22"/>
          <w:szCs w:val="22"/>
        </w:rPr>
        <w:t xml:space="preserve">ent advisory </w:t>
      </w:r>
      <w:r w:rsidR="00BC6ACF" w:rsidRPr="000B64A6">
        <w:rPr>
          <w:spacing w:val="-1"/>
          <w:sz w:val="22"/>
          <w:szCs w:val="22"/>
        </w:rPr>
        <w:t>f</w:t>
      </w:r>
      <w:r w:rsidR="00BC6ACF" w:rsidRPr="000B64A6">
        <w:rPr>
          <w:sz w:val="22"/>
          <w:szCs w:val="22"/>
        </w:rPr>
        <w:t>irm</w:t>
      </w:r>
      <w:r w:rsidR="00BC6ACF" w:rsidRPr="000B64A6">
        <w:rPr>
          <w:spacing w:val="-2"/>
          <w:sz w:val="22"/>
          <w:szCs w:val="22"/>
        </w:rPr>
        <w:t xml:space="preserve"> </w:t>
      </w:r>
      <w:r w:rsidR="00BC6ACF" w:rsidRPr="000B64A6">
        <w:rPr>
          <w:sz w:val="22"/>
          <w:szCs w:val="22"/>
        </w:rPr>
        <w:t>that</w:t>
      </w:r>
      <w:r w:rsidR="000B64A6">
        <w:rPr>
          <w:sz w:val="22"/>
          <w:szCs w:val="22"/>
        </w:rPr>
        <w:t xml:space="preserve"> c</w:t>
      </w:r>
      <w:r w:rsidR="00BC6ACF" w:rsidRPr="000B64A6">
        <w:rPr>
          <w:sz w:val="22"/>
          <w:szCs w:val="22"/>
        </w:rPr>
        <w:t>onducts b</w:t>
      </w:r>
      <w:r w:rsidR="00BC6ACF" w:rsidRPr="000B64A6">
        <w:rPr>
          <w:spacing w:val="-1"/>
          <w:sz w:val="22"/>
          <w:szCs w:val="22"/>
        </w:rPr>
        <w:t>u</w:t>
      </w:r>
      <w:r w:rsidR="00BC6ACF" w:rsidRPr="000B64A6">
        <w:rPr>
          <w:sz w:val="22"/>
          <w:szCs w:val="22"/>
        </w:rPr>
        <w:t xml:space="preserve">siness </w:t>
      </w:r>
      <w:r w:rsidR="00BC6ACF" w:rsidRPr="000B64A6">
        <w:rPr>
          <w:spacing w:val="-1"/>
          <w:sz w:val="22"/>
          <w:szCs w:val="22"/>
        </w:rPr>
        <w:t>a</w:t>
      </w:r>
      <w:r w:rsidR="00BC6ACF" w:rsidRPr="000B64A6">
        <w:rPr>
          <w:sz w:val="22"/>
          <w:szCs w:val="22"/>
        </w:rPr>
        <w:t>s an</w:t>
      </w:r>
      <w:r w:rsidR="00BC6ACF" w:rsidRPr="000B64A6">
        <w:rPr>
          <w:spacing w:val="-1"/>
          <w:sz w:val="22"/>
          <w:szCs w:val="22"/>
        </w:rPr>
        <w:t xml:space="preserve"> </w:t>
      </w:r>
      <w:r w:rsidR="00BC6ACF" w:rsidRPr="000B64A6">
        <w:rPr>
          <w:sz w:val="22"/>
          <w:szCs w:val="22"/>
        </w:rPr>
        <w:t>invest</w:t>
      </w:r>
      <w:r w:rsidR="00BC6ACF" w:rsidRPr="000B64A6">
        <w:rPr>
          <w:spacing w:val="-2"/>
          <w:sz w:val="22"/>
          <w:szCs w:val="22"/>
        </w:rPr>
        <w:t>m</w:t>
      </w:r>
      <w:r w:rsidR="00BC6ACF" w:rsidRPr="000B64A6">
        <w:rPr>
          <w:sz w:val="22"/>
          <w:szCs w:val="22"/>
        </w:rPr>
        <w:t xml:space="preserve">ent </w:t>
      </w:r>
      <w:r w:rsidR="00BC6ACF" w:rsidRPr="000B64A6">
        <w:rPr>
          <w:spacing w:val="-1"/>
          <w:sz w:val="22"/>
          <w:szCs w:val="22"/>
        </w:rPr>
        <w:t>a</w:t>
      </w:r>
      <w:r w:rsidR="00BC6ACF" w:rsidRPr="000B64A6">
        <w:rPr>
          <w:sz w:val="22"/>
          <w:szCs w:val="22"/>
        </w:rPr>
        <w:t>dvisor to</w:t>
      </w:r>
      <w:r w:rsidR="00BC6ACF" w:rsidRPr="000B64A6">
        <w:rPr>
          <w:spacing w:val="-1"/>
          <w:sz w:val="22"/>
          <w:szCs w:val="22"/>
        </w:rPr>
        <w:t xml:space="preserve"> </w:t>
      </w:r>
      <w:r w:rsidR="00BC6ACF" w:rsidRPr="000B64A6">
        <w:rPr>
          <w:sz w:val="22"/>
          <w:szCs w:val="22"/>
        </w:rPr>
        <w:t>in</w:t>
      </w:r>
      <w:r w:rsidR="00BC6ACF" w:rsidRPr="000B64A6">
        <w:rPr>
          <w:spacing w:val="-1"/>
          <w:sz w:val="22"/>
          <w:szCs w:val="22"/>
        </w:rPr>
        <w:t>d</w:t>
      </w:r>
      <w:r w:rsidR="00BC6ACF" w:rsidRPr="000B64A6">
        <w:rPr>
          <w:sz w:val="22"/>
          <w:szCs w:val="22"/>
        </w:rPr>
        <w:t>ividu</w:t>
      </w:r>
      <w:r w:rsidR="00BC6ACF" w:rsidRPr="000B64A6">
        <w:rPr>
          <w:spacing w:val="-1"/>
          <w:sz w:val="22"/>
          <w:szCs w:val="22"/>
        </w:rPr>
        <w:t>a</w:t>
      </w:r>
      <w:r w:rsidR="00BC6ACF" w:rsidRPr="000B64A6">
        <w:rPr>
          <w:sz w:val="22"/>
          <w:szCs w:val="22"/>
        </w:rPr>
        <w:t>ls, c</w:t>
      </w:r>
      <w:r w:rsidR="00BC6ACF" w:rsidRPr="000B64A6">
        <w:rPr>
          <w:spacing w:val="-1"/>
          <w:sz w:val="22"/>
          <w:szCs w:val="22"/>
        </w:rPr>
        <w:t>om</w:t>
      </w:r>
      <w:r w:rsidR="00BC6ACF" w:rsidRPr="000B64A6">
        <w:rPr>
          <w:sz w:val="22"/>
          <w:szCs w:val="22"/>
        </w:rPr>
        <w:t xml:space="preserve">panies, </w:t>
      </w:r>
      <w:r>
        <w:rPr>
          <w:sz w:val="22"/>
          <w:szCs w:val="22"/>
        </w:rPr>
        <w:t xml:space="preserve">charitable organizations, </w:t>
      </w:r>
      <w:r w:rsidR="00BC6ACF" w:rsidRPr="000B64A6">
        <w:rPr>
          <w:sz w:val="22"/>
          <w:szCs w:val="22"/>
        </w:rPr>
        <w:t>a</w:t>
      </w:r>
      <w:r w:rsidR="00BC6ACF" w:rsidRPr="000B64A6">
        <w:rPr>
          <w:spacing w:val="-1"/>
          <w:sz w:val="22"/>
          <w:szCs w:val="22"/>
        </w:rPr>
        <w:t>n</w:t>
      </w:r>
      <w:r w:rsidR="00BC6ACF" w:rsidRPr="000B64A6">
        <w:rPr>
          <w:sz w:val="22"/>
          <w:szCs w:val="22"/>
        </w:rPr>
        <w:t>d s</w:t>
      </w:r>
      <w:r w:rsidR="00BC6ACF" w:rsidRPr="000B64A6">
        <w:rPr>
          <w:spacing w:val="-2"/>
          <w:sz w:val="22"/>
          <w:szCs w:val="22"/>
        </w:rPr>
        <w:t>m</w:t>
      </w:r>
      <w:r w:rsidR="00BC6ACF" w:rsidRPr="000B64A6">
        <w:rPr>
          <w:sz w:val="22"/>
          <w:szCs w:val="22"/>
        </w:rPr>
        <w:t>all re</w:t>
      </w:r>
      <w:r w:rsidR="00BC6ACF" w:rsidRPr="000B64A6">
        <w:rPr>
          <w:spacing w:val="-1"/>
          <w:sz w:val="22"/>
          <w:szCs w:val="22"/>
        </w:rPr>
        <w:t>t</w:t>
      </w:r>
      <w:r w:rsidR="00BC6ACF" w:rsidRPr="000B64A6">
        <w:rPr>
          <w:sz w:val="22"/>
          <w:szCs w:val="22"/>
        </w:rPr>
        <w:t>ire</w:t>
      </w:r>
      <w:r w:rsidR="00BC6ACF" w:rsidRPr="000B64A6">
        <w:rPr>
          <w:spacing w:val="-2"/>
          <w:sz w:val="22"/>
          <w:szCs w:val="22"/>
        </w:rPr>
        <w:t>m</w:t>
      </w:r>
      <w:r w:rsidR="00BC6ACF" w:rsidRPr="000B64A6">
        <w:rPr>
          <w:sz w:val="22"/>
          <w:szCs w:val="22"/>
        </w:rPr>
        <w:t xml:space="preserve">ent plans. </w:t>
      </w:r>
      <w:r w:rsidR="00BC6ACF" w:rsidRPr="000B64A6">
        <w:rPr>
          <w:spacing w:val="-2"/>
          <w:sz w:val="22"/>
          <w:szCs w:val="22"/>
        </w:rPr>
        <w:t>W</w:t>
      </w:r>
      <w:r w:rsidR="00BC6ACF" w:rsidRPr="000B64A6">
        <w:rPr>
          <w:sz w:val="22"/>
          <w:szCs w:val="22"/>
        </w:rPr>
        <w:t xml:space="preserve">e provide </w:t>
      </w:r>
      <w:r>
        <w:rPr>
          <w:sz w:val="22"/>
          <w:szCs w:val="22"/>
        </w:rPr>
        <w:t xml:space="preserve">financial planning, </w:t>
      </w:r>
      <w:r w:rsidR="00BC6ACF" w:rsidRPr="000B64A6">
        <w:rPr>
          <w:sz w:val="22"/>
          <w:szCs w:val="22"/>
        </w:rPr>
        <w:t>ass</w:t>
      </w:r>
      <w:r w:rsidR="00BC6ACF" w:rsidRPr="000B64A6">
        <w:rPr>
          <w:spacing w:val="-1"/>
          <w:sz w:val="22"/>
          <w:szCs w:val="22"/>
        </w:rPr>
        <w:t>e</w:t>
      </w:r>
      <w:r w:rsidR="00BC6ACF" w:rsidRPr="000B64A6">
        <w:rPr>
          <w:sz w:val="22"/>
          <w:szCs w:val="22"/>
        </w:rPr>
        <w:t xml:space="preserve">t </w:t>
      </w:r>
      <w:r>
        <w:rPr>
          <w:sz w:val="22"/>
          <w:szCs w:val="22"/>
        </w:rPr>
        <w:t>m</w:t>
      </w:r>
      <w:r w:rsidR="00BC6ACF" w:rsidRPr="000B64A6">
        <w:rPr>
          <w:sz w:val="22"/>
          <w:szCs w:val="22"/>
        </w:rPr>
        <w:t>anage</w:t>
      </w:r>
      <w:r w:rsidR="00BC6ACF" w:rsidRPr="000B64A6">
        <w:rPr>
          <w:spacing w:val="-2"/>
          <w:sz w:val="22"/>
          <w:szCs w:val="22"/>
        </w:rPr>
        <w:t>m</w:t>
      </w:r>
      <w:r w:rsidR="00BC6ACF" w:rsidRPr="000B64A6">
        <w:rPr>
          <w:sz w:val="22"/>
          <w:szCs w:val="22"/>
        </w:rPr>
        <w:t>ent servi</w:t>
      </w:r>
      <w:r w:rsidR="00BC6ACF" w:rsidRPr="000B64A6">
        <w:rPr>
          <w:spacing w:val="-1"/>
          <w:sz w:val="22"/>
          <w:szCs w:val="22"/>
        </w:rPr>
        <w:t>c</w:t>
      </w:r>
      <w:r w:rsidR="00BC6ACF" w:rsidRPr="000B64A6">
        <w:rPr>
          <w:sz w:val="22"/>
          <w:szCs w:val="22"/>
        </w:rPr>
        <w:t xml:space="preserve">es, </w:t>
      </w:r>
      <w:r>
        <w:rPr>
          <w:sz w:val="22"/>
          <w:szCs w:val="22"/>
        </w:rPr>
        <w:t xml:space="preserve">and </w:t>
      </w:r>
      <w:r w:rsidR="00BC6ACF" w:rsidRPr="000B64A6">
        <w:rPr>
          <w:sz w:val="22"/>
          <w:szCs w:val="22"/>
        </w:rPr>
        <w:t>r</w:t>
      </w:r>
      <w:r w:rsidR="00BC6ACF" w:rsidRPr="000B64A6">
        <w:rPr>
          <w:spacing w:val="-1"/>
          <w:sz w:val="22"/>
          <w:szCs w:val="22"/>
        </w:rPr>
        <w:t>e</w:t>
      </w:r>
      <w:r w:rsidR="00BC6ACF" w:rsidRPr="000B64A6">
        <w:rPr>
          <w:sz w:val="22"/>
          <w:szCs w:val="22"/>
        </w:rPr>
        <w:t>t</w:t>
      </w:r>
      <w:r w:rsidR="00BC6ACF" w:rsidRPr="000B64A6">
        <w:rPr>
          <w:spacing w:val="-1"/>
          <w:sz w:val="22"/>
          <w:szCs w:val="22"/>
        </w:rPr>
        <w:t>ir</w:t>
      </w:r>
      <w:r w:rsidR="00BC6ACF" w:rsidRPr="000B64A6">
        <w:rPr>
          <w:sz w:val="22"/>
          <w:szCs w:val="22"/>
        </w:rPr>
        <w:t>e</w:t>
      </w:r>
      <w:r w:rsidR="00BC6ACF" w:rsidRPr="000B64A6">
        <w:rPr>
          <w:spacing w:val="-2"/>
          <w:sz w:val="22"/>
          <w:szCs w:val="22"/>
        </w:rPr>
        <w:t>m</w:t>
      </w:r>
      <w:r w:rsidR="00BC6ACF" w:rsidRPr="000B64A6">
        <w:rPr>
          <w:sz w:val="22"/>
          <w:szCs w:val="22"/>
        </w:rPr>
        <w:t>ent plan advisory servi</w:t>
      </w:r>
      <w:r w:rsidR="00BC6ACF" w:rsidRPr="000B64A6">
        <w:rPr>
          <w:spacing w:val="-1"/>
          <w:sz w:val="22"/>
          <w:szCs w:val="22"/>
        </w:rPr>
        <w:t>c</w:t>
      </w:r>
      <w:r w:rsidR="00BC6ACF" w:rsidRPr="000B64A6">
        <w:rPr>
          <w:sz w:val="22"/>
          <w:szCs w:val="22"/>
        </w:rPr>
        <w:t>es.</w:t>
      </w:r>
    </w:p>
    <w:p w14:paraId="0AC3D446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15B34551" w14:textId="208B5009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 xml:space="preserve">For asset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anage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ent clients, o</w:t>
      </w:r>
      <w:r w:rsidRPr="000B64A6">
        <w:rPr>
          <w:spacing w:val="-1"/>
          <w:sz w:val="22"/>
          <w:szCs w:val="22"/>
        </w:rPr>
        <w:t>u</w:t>
      </w:r>
      <w:r w:rsidRPr="000B64A6">
        <w:rPr>
          <w:sz w:val="22"/>
          <w:szCs w:val="22"/>
        </w:rPr>
        <w:t>r s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rvices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invo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ve develo</w:t>
      </w:r>
      <w:r w:rsidRPr="000B64A6">
        <w:rPr>
          <w:spacing w:val="-1"/>
          <w:sz w:val="22"/>
          <w:szCs w:val="22"/>
        </w:rPr>
        <w:t>pi</w:t>
      </w:r>
      <w:r w:rsidRPr="000B64A6">
        <w:rPr>
          <w:sz w:val="22"/>
          <w:szCs w:val="22"/>
        </w:rPr>
        <w:t>ng and i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ple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enting invest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ent plans and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anaging 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li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nt ass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ts on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 disc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e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ion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 xml:space="preserve">ry basis. </w:t>
      </w:r>
      <w:r w:rsidRPr="000B64A6">
        <w:rPr>
          <w:spacing w:val="-2"/>
          <w:sz w:val="22"/>
          <w:szCs w:val="22"/>
        </w:rPr>
        <w:t>W</w:t>
      </w:r>
      <w:r w:rsidRPr="000B64A6">
        <w:rPr>
          <w:sz w:val="22"/>
          <w:szCs w:val="22"/>
        </w:rPr>
        <w:t>e do not act</w:t>
      </w:r>
      <w:r w:rsidRPr="000B64A6">
        <w:rPr>
          <w:spacing w:val="-1"/>
          <w:sz w:val="22"/>
          <w:szCs w:val="22"/>
        </w:rPr>
        <w:t xml:space="preserve"> a</w:t>
      </w:r>
      <w:r w:rsidRPr="000B64A6">
        <w:rPr>
          <w:sz w:val="22"/>
          <w:szCs w:val="22"/>
        </w:rPr>
        <w:t xml:space="preserve">s a broker and 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 xml:space="preserve">ur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>does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not hold 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l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 xml:space="preserve">ent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unds or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secur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es. All as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 xml:space="preserve">ets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or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our ass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 xml:space="preserve">t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anag</w:t>
      </w:r>
      <w:r w:rsidRPr="000B64A6">
        <w:rPr>
          <w:spacing w:val="1"/>
          <w:sz w:val="22"/>
          <w:szCs w:val="22"/>
        </w:rPr>
        <w:t>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ent</w:t>
      </w:r>
      <w:r w:rsidRPr="000B64A6">
        <w:rPr>
          <w:spacing w:val="2"/>
          <w:sz w:val="22"/>
          <w:szCs w:val="22"/>
        </w:rPr>
        <w:t xml:space="preserve"> </w:t>
      </w:r>
      <w:r w:rsidRPr="000B64A6">
        <w:rPr>
          <w:sz w:val="22"/>
          <w:szCs w:val="22"/>
        </w:rPr>
        <w:t>clie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 xml:space="preserve">ts 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 xml:space="preserve">re 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>eld at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 cus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odian brok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r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(cur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en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ly</w:t>
      </w:r>
      <w:r w:rsidR="00673654">
        <w:rPr>
          <w:sz w:val="22"/>
          <w:szCs w:val="22"/>
        </w:rPr>
        <w:t xml:space="preserve"> </w:t>
      </w:r>
      <w:r w:rsidR="00673654">
        <w:rPr>
          <w:sz w:val="22"/>
          <w:szCs w:val="22"/>
        </w:rPr>
        <w:lastRenderedPageBreak/>
        <w:t>Charles Schwab and TIAA-CREF)</w:t>
      </w:r>
      <w:r w:rsidRPr="000B64A6">
        <w:rPr>
          <w:sz w:val="22"/>
          <w:szCs w:val="22"/>
        </w:rPr>
        <w:t xml:space="preserve">. Our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irm deals o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ly in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publi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ly t</w:t>
      </w:r>
      <w:r w:rsidRPr="000B64A6">
        <w:rPr>
          <w:spacing w:val="-1"/>
          <w:sz w:val="22"/>
          <w:szCs w:val="22"/>
        </w:rPr>
        <w:t>ra</w:t>
      </w:r>
      <w:r w:rsidRPr="000B64A6">
        <w:rPr>
          <w:sz w:val="22"/>
          <w:szCs w:val="22"/>
        </w:rPr>
        <w:t>ded secu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s.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pacing w:val="-2"/>
          <w:sz w:val="22"/>
          <w:szCs w:val="22"/>
        </w:rPr>
        <w:t>W</w:t>
      </w:r>
      <w:r w:rsidRPr="000B64A6">
        <w:rPr>
          <w:sz w:val="22"/>
          <w:szCs w:val="22"/>
        </w:rPr>
        <w:t xml:space="preserve">e do not advise on 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ny priv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te p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ace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ents or other non-</w:t>
      </w:r>
      <w:r w:rsidRPr="000B64A6">
        <w:rPr>
          <w:spacing w:val="-1"/>
          <w:sz w:val="22"/>
          <w:szCs w:val="22"/>
        </w:rPr>
        <w:t>p</w:t>
      </w:r>
      <w:r w:rsidRPr="000B64A6">
        <w:rPr>
          <w:sz w:val="22"/>
          <w:szCs w:val="22"/>
        </w:rPr>
        <w:t>ubli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ly t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ad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d invest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ents.</w:t>
      </w:r>
    </w:p>
    <w:p w14:paraId="1976FDA2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04ECF517" w14:textId="3DEFD9E0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>For re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ire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ent plan ad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ory ser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>ices,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we </w:t>
      </w:r>
      <w:r w:rsidR="00673654">
        <w:rPr>
          <w:sz w:val="22"/>
          <w:szCs w:val="22"/>
        </w:rPr>
        <w:t xml:space="preserve">recommend and/or </w:t>
      </w:r>
      <w:r w:rsidRPr="000B64A6">
        <w:rPr>
          <w:sz w:val="22"/>
          <w:szCs w:val="22"/>
        </w:rPr>
        <w:t>sele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 xml:space="preserve">t 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nd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onitor 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nvest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ent a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tern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tiv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 xml:space="preserve">s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or par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icipa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 xml:space="preserve">t 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el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-di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ected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re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ire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ent plans (</w:t>
      </w:r>
      <w:r w:rsidRPr="000B64A6">
        <w:rPr>
          <w:spacing w:val="-1"/>
          <w:sz w:val="22"/>
          <w:szCs w:val="22"/>
        </w:rPr>
        <w:t>p</w:t>
      </w:r>
      <w:r w:rsidRPr="000B64A6">
        <w:rPr>
          <w:sz w:val="22"/>
          <w:szCs w:val="22"/>
        </w:rPr>
        <w:t>ri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arily 401(</w:t>
      </w:r>
      <w:r w:rsidRPr="000B64A6">
        <w:rPr>
          <w:spacing w:val="-1"/>
          <w:sz w:val="22"/>
          <w:szCs w:val="22"/>
        </w:rPr>
        <w:t>k</w:t>
      </w:r>
      <w:r w:rsidRPr="000B64A6">
        <w:rPr>
          <w:sz w:val="22"/>
          <w:szCs w:val="22"/>
        </w:rPr>
        <w:t>) p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 xml:space="preserve">ans). </w:t>
      </w:r>
      <w:r w:rsidRPr="000B64A6">
        <w:rPr>
          <w:spacing w:val="-2"/>
          <w:sz w:val="22"/>
          <w:szCs w:val="22"/>
        </w:rPr>
        <w:t>W</w:t>
      </w:r>
      <w:r w:rsidRPr="000B64A6">
        <w:rPr>
          <w:sz w:val="22"/>
          <w:szCs w:val="22"/>
        </w:rPr>
        <w:t>e a</w:t>
      </w:r>
      <w:r w:rsidRPr="000B64A6">
        <w:rPr>
          <w:spacing w:val="1"/>
          <w:sz w:val="22"/>
          <w:szCs w:val="22"/>
        </w:rPr>
        <w:t>l</w:t>
      </w:r>
      <w:r w:rsidRPr="000B64A6">
        <w:rPr>
          <w:sz w:val="22"/>
          <w:szCs w:val="22"/>
        </w:rPr>
        <w:t>so p</w:t>
      </w:r>
      <w:r w:rsidRPr="000B64A6">
        <w:rPr>
          <w:spacing w:val="1"/>
          <w:sz w:val="22"/>
          <w:szCs w:val="22"/>
        </w:rPr>
        <w:t>r</w:t>
      </w:r>
      <w:r w:rsidRPr="000B64A6">
        <w:rPr>
          <w:sz w:val="22"/>
          <w:szCs w:val="22"/>
        </w:rPr>
        <w:t>ovide invest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ent 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ducation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 xml:space="preserve">d advice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or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plan pa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ti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p</w:t>
      </w:r>
      <w:r w:rsidRPr="000B64A6">
        <w:rPr>
          <w:sz w:val="22"/>
          <w:szCs w:val="22"/>
        </w:rPr>
        <w:t xml:space="preserve">ants. </w:t>
      </w:r>
      <w:r w:rsidRPr="000B64A6">
        <w:rPr>
          <w:spacing w:val="-2"/>
          <w:sz w:val="22"/>
          <w:szCs w:val="22"/>
        </w:rPr>
        <w:t>W</w:t>
      </w:r>
      <w:r w:rsidRPr="000B64A6">
        <w:rPr>
          <w:sz w:val="22"/>
          <w:szCs w:val="22"/>
        </w:rPr>
        <w:t>e do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z w:val="22"/>
          <w:szCs w:val="22"/>
        </w:rPr>
        <w:t>not hold p</w:t>
      </w:r>
      <w:r w:rsidRPr="000B64A6">
        <w:rPr>
          <w:spacing w:val="-1"/>
          <w:sz w:val="22"/>
          <w:szCs w:val="22"/>
        </w:rPr>
        <w:t>la</w:t>
      </w:r>
      <w:r w:rsidRPr="000B64A6">
        <w:rPr>
          <w:sz w:val="22"/>
          <w:szCs w:val="22"/>
        </w:rPr>
        <w:t xml:space="preserve">n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unds or secur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es. All p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an ass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ts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are h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 xml:space="preserve">ld in 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 xml:space="preserve">rust 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 xml:space="preserve">t </w:t>
      </w:r>
      <w:r w:rsidR="00673654">
        <w:rPr>
          <w:sz w:val="22"/>
          <w:szCs w:val="22"/>
        </w:rPr>
        <w:t>3</w:t>
      </w:r>
      <w:r w:rsidR="00673654" w:rsidRPr="00673654">
        <w:rPr>
          <w:sz w:val="22"/>
          <w:szCs w:val="22"/>
          <w:vertAlign w:val="superscript"/>
        </w:rPr>
        <w:t>rd</w:t>
      </w:r>
      <w:r w:rsidR="00673654">
        <w:rPr>
          <w:sz w:val="22"/>
          <w:szCs w:val="22"/>
        </w:rPr>
        <w:t xml:space="preserve"> </w:t>
      </w:r>
      <w:r w:rsidRPr="000B64A6">
        <w:rPr>
          <w:sz w:val="22"/>
          <w:szCs w:val="22"/>
        </w:rPr>
        <w:t>p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rty cu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todi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ns (pri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ari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y MG Trust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and Mat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ix Tru</w:t>
      </w:r>
      <w:r w:rsidRPr="000B64A6">
        <w:rPr>
          <w:spacing w:val="-1"/>
          <w:sz w:val="22"/>
          <w:szCs w:val="22"/>
        </w:rPr>
        <w:t>st</w:t>
      </w:r>
      <w:r w:rsidRPr="000B64A6">
        <w:rPr>
          <w:sz w:val="22"/>
          <w:szCs w:val="22"/>
        </w:rPr>
        <w:t>).</w:t>
      </w:r>
    </w:p>
    <w:p w14:paraId="1183208A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4162EA78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0AC9C9F3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b/>
          <w:sz w:val="22"/>
          <w:szCs w:val="22"/>
        </w:rPr>
        <w:t xml:space="preserve">IV.   </w:t>
      </w:r>
      <w:r w:rsidRPr="000B64A6">
        <w:rPr>
          <w:b/>
          <w:spacing w:val="55"/>
          <w:sz w:val="22"/>
          <w:szCs w:val="22"/>
        </w:rPr>
        <w:t xml:space="preserve"> </w:t>
      </w:r>
      <w:r w:rsidRPr="000B64A6">
        <w:rPr>
          <w:b/>
          <w:sz w:val="22"/>
          <w:szCs w:val="22"/>
          <w:u w:val="thick" w:color="000000"/>
        </w:rPr>
        <w:t>O</w:t>
      </w:r>
      <w:r w:rsidRPr="000B64A6">
        <w:rPr>
          <w:b/>
          <w:spacing w:val="1"/>
          <w:sz w:val="22"/>
          <w:szCs w:val="22"/>
          <w:u w:val="thick" w:color="000000"/>
        </w:rPr>
        <w:t>ff</w:t>
      </w:r>
      <w:r w:rsidRPr="000B64A6">
        <w:rPr>
          <w:b/>
          <w:sz w:val="22"/>
          <w:szCs w:val="22"/>
          <w:u w:val="thick" w:color="000000"/>
        </w:rPr>
        <w:t>i</w:t>
      </w:r>
      <w:r w:rsidRPr="000B64A6">
        <w:rPr>
          <w:b/>
          <w:spacing w:val="-1"/>
          <w:sz w:val="22"/>
          <w:szCs w:val="22"/>
          <w:u w:val="thick" w:color="000000"/>
        </w:rPr>
        <w:t>c</w:t>
      </w:r>
      <w:r w:rsidRPr="000B64A6">
        <w:rPr>
          <w:b/>
          <w:sz w:val="22"/>
          <w:szCs w:val="22"/>
          <w:u w:val="thick" w:color="000000"/>
        </w:rPr>
        <w:t>e</w:t>
      </w:r>
      <w:r w:rsidRPr="000B64A6">
        <w:rPr>
          <w:b/>
          <w:spacing w:val="-6"/>
          <w:sz w:val="22"/>
          <w:szCs w:val="22"/>
          <w:u w:val="thick" w:color="000000"/>
        </w:rPr>
        <w:t xml:space="preserve"> </w:t>
      </w:r>
      <w:r w:rsidRPr="000B64A6">
        <w:rPr>
          <w:b/>
          <w:spacing w:val="-1"/>
          <w:sz w:val="22"/>
          <w:szCs w:val="22"/>
          <w:u w:val="thick" w:color="000000"/>
        </w:rPr>
        <w:t>L</w:t>
      </w:r>
      <w:r w:rsidRPr="000B64A6">
        <w:rPr>
          <w:b/>
          <w:spacing w:val="1"/>
          <w:sz w:val="22"/>
          <w:szCs w:val="22"/>
          <w:u w:val="thick" w:color="000000"/>
        </w:rPr>
        <w:t>o</w:t>
      </w:r>
      <w:r w:rsidRPr="000B64A6">
        <w:rPr>
          <w:b/>
          <w:spacing w:val="-1"/>
          <w:sz w:val="22"/>
          <w:szCs w:val="22"/>
          <w:u w:val="thick" w:color="000000"/>
        </w:rPr>
        <w:t>c</w:t>
      </w:r>
      <w:r w:rsidRPr="000B64A6">
        <w:rPr>
          <w:b/>
          <w:spacing w:val="1"/>
          <w:sz w:val="22"/>
          <w:szCs w:val="22"/>
          <w:u w:val="thick" w:color="000000"/>
        </w:rPr>
        <w:t>at</w:t>
      </w:r>
      <w:r w:rsidRPr="000B64A6">
        <w:rPr>
          <w:b/>
          <w:sz w:val="22"/>
          <w:szCs w:val="22"/>
          <w:u w:val="thick" w:color="000000"/>
        </w:rPr>
        <w:t>i</w:t>
      </w:r>
      <w:r w:rsidRPr="000B64A6">
        <w:rPr>
          <w:b/>
          <w:spacing w:val="1"/>
          <w:sz w:val="22"/>
          <w:szCs w:val="22"/>
          <w:u w:val="thick" w:color="000000"/>
        </w:rPr>
        <w:t>ons</w:t>
      </w:r>
    </w:p>
    <w:p w14:paraId="7A552645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2FAA31B5" w14:textId="4B1CB9CB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>Our Firm</w:t>
      </w:r>
      <w:r w:rsidR="00673654">
        <w:rPr>
          <w:sz w:val="22"/>
          <w:szCs w:val="22"/>
        </w:rPr>
        <w:t xml:space="preserve">’s main office is located at:  </w:t>
      </w:r>
      <w:r w:rsidR="00FD7D7E">
        <w:rPr>
          <w:sz w:val="22"/>
          <w:szCs w:val="22"/>
        </w:rPr>
        <w:t>7024 Pelican Bay Blvd F301, Naples, FL 34108</w:t>
      </w:r>
      <w:r w:rsidR="00673654">
        <w:rPr>
          <w:sz w:val="22"/>
          <w:szCs w:val="22"/>
        </w:rPr>
        <w:t xml:space="preserve">.  We also operate at </w:t>
      </w:r>
      <w:r w:rsidR="00FD7D7E">
        <w:rPr>
          <w:sz w:val="22"/>
          <w:szCs w:val="22"/>
        </w:rPr>
        <w:t>one</w:t>
      </w:r>
      <w:r w:rsidR="00673654">
        <w:rPr>
          <w:sz w:val="22"/>
          <w:szCs w:val="22"/>
        </w:rPr>
        <w:t xml:space="preserve"> other locations:  1415 22</w:t>
      </w:r>
      <w:r w:rsidR="00673654" w:rsidRPr="00673654">
        <w:rPr>
          <w:sz w:val="22"/>
          <w:szCs w:val="22"/>
          <w:vertAlign w:val="superscript"/>
        </w:rPr>
        <w:t>nd</w:t>
      </w:r>
      <w:r w:rsidR="00673654">
        <w:rPr>
          <w:sz w:val="22"/>
          <w:szCs w:val="22"/>
        </w:rPr>
        <w:t xml:space="preserve"> St. Tower Floor, Oak Brook, IL 60523.  Phones ring at all locations:  (6</w:t>
      </w:r>
      <w:r w:rsidR="008428F4">
        <w:rPr>
          <w:sz w:val="22"/>
          <w:szCs w:val="22"/>
        </w:rPr>
        <w:t>3</w:t>
      </w:r>
      <w:r w:rsidR="00673654">
        <w:rPr>
          <w:sz w:val="22"/>
          <w:szCs w:val="22"/>
        </w:rPr>
        <w:t>0)420-6601, (513)898-9971, (239)330-2584</w:t>
      </w:r>
      <w:r w:rsidRPr="000B64A6">
        <w:rPr>
          <w:sz w:val="22"/>
          <w:szCs w:val="22"/>
        </w:rPr>
        <w:t>.</w:t>
      </w:r>
    </w:p>
    <w:p w14:paraId="373F4980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11F3767D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b/>
          <w:position w:val="-1"/>
          <w:sz w:val="22"/>
          <w:szCs w:val="22"/>
        </w:rPr>
        <w:t>V.</w:t>
      </w:r>
      <w:r w:rsidRPr="000B64A6">
        <w:rPr>
          <w:b/>
          <w:spacing w:val="15"/>
          <w:position w:val="-1"/>
          <w:sz w:val="22"/>
          <w:szCs w:val="22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Al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t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er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nat</w:t>
      </w:r>
      <w:r w:rsidRPr="000B64A6">
        <w:rPr>
          <w:b/>
          <w:position w:val="-1"/>
          <w:sz w:val="22"/>
          <w:szCs w:val="22"/>
          <w:u w:val="thick" w:color="000000"/>
        </w:rPr>
        <w:t>i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ve</w:t>
      </w:r>
      <w:r w:rsidRPr="000B64A6">
        <w:rPr>
          <w:b/>
          <w:spacing w:val="-13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P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hys</w:t>
      </w:r>
      <w:r w:rsidRPr="000B64A6">
        <w:rPr>
          <w:b/>
          <w:position w:val="-1"/>
          <w:sz w:val="22"/>
          <w:szCs w:val="22"/>
          <w:u w:val="thick" w:color="000000"/>
        </w:rPr>
        <w:t>i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cal</w:t>
      </w:r>
      <w:r w:rsidRPr="000B64A6">
        <w:rPr>
          <w:b/>
          <w:spacing w:val="-7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L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o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c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at</w:t>
      </w:r>
      <w:r w:rsidRPr="000B64A6">
        <w:rPr>
          <w:b/>
          <w:position w:val="-1"/>
          <w:sz w:val="22"/>
          <w:szCs w:val="22"/>
          <w:u w:val="thick" w:color="000000"/>
        </w:rPr>
        <w:t>i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on(s)</w:t>
      </w:r>
      <w:r w:rsidRPr="000B64A6">
        <w:rPr>
          <w:b/>
          <w:spacing w:val="-12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of</w:t>
      </w:r>
      <w:r w:rsidRPr="000B64A6">
        <w:rPr>
          <w:b/>
          <w:spacing w:val="-3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E</w:t>
      </w:r>
      <w:r w:rsidRPr="000B64A6">
        <w:rPr>
          <w:b/>
          <w:position w:val="-1"/>
          <w:sz w:val="22"/>
          <w:szCs w:val="22"/>
          <w:u w:val="thick" w:color="000000"/>
        </w:rPr>
        <w:t>m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p</w:t>
      </w:r>
      <w:r w:rsidRPr="000B64A6">
        <w:rPr>
          <w:b/>
          <w:position w:val="-1"/>
          <w:sz w:val="22"/>
          <w:szCs w:val="22"/>
          <w:u w:val="thick" w:color="000000"/>
        </w:rPr>
        <w:t>l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oy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ee</w:t>
      </w:r>
      <w:r w:rsidRPr="000B64A6">
        <w:rPr>
          <w:b/>
          <w:position w:val="-1"/>
          <w:sz w:val="22"/>
          <w:szCs w:val="22"/>
          <w:u w:val="thick" w:color="000000"/>
        </w:rPr>
        <w:t>s</w:t>
      </w:r>
    </w:p>
    <w:p w14:paraId="026C9889" w14:textId="77777777" w:rsidR="00D93BA9" w:rsidRPr="000B64A6" w:rsidRDefault="00D93BA9" w:rsidP="00673654">
      <w:pPr>
        <w:ind w:left="-86"/>
        <w:rPr>
          <w:sz w:val="22"/>
          <w:szCs w:val="22"/>
        </w:rPr>
      </w:pPr>
    </w:p>
    <w:p w14:paraId="610FD96B" w14:textId="77777777" w:rsidR="008428F4" w:rsidRDefault="00BC6ACF" w:rsidP="008428F4">
      <w:pPr>
        <w:ind w:left="-86"/>
        <w:rPr>
          <w:sz w:val="22"/>
          <w:szCs w:val="22"/>
        </w:rPr>
      </w:pPr>
      <w:r w:rsidRPr="000B64A6">
        <w:rPr>
          <w:sz w:val="22"/>
          <w:szCs w:val="22"/>
        </w:rPr>
        <w:t>In the e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>ent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an SBD,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we will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o</w:t>
      </w:r>
      <w:r w:rsidRPr="000B64A6">
        <w:rPr>
          <w:spacing w:val="1"/>
          <w:sz w:val="22"/>
          <w:szCs w:val="22"/>
        </w:rPr>
        <w:t>v</w:t>
      </w:r>
      <w:r w:rsidRPr="000B64A6">
        <w:rPr>
          <w:sz w:val="22"/>
          <w:szCs w:val="22"/>
        </w:rPr>
        <w:t>e our sta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f</w:t>
      </w:r>
      <w:r w:rsidRPr="000B64A6">
        <w:rPr>
          <w:spacing w:val="-1"/>
          <w:sz w:val="22"/>
          <w:szCs w:val="22"/>
        </w:rPr>
        <w:t xml:space="preserve"> f</w:t>
      </w:r>
      <w:r w:rsidRPr="000B64A6">
        <w:rPr>
          <w:sz w:val="22"/>
          <w:szCs w:val="22"/>
        </w:rPr>
        <w:t>r</w:t>
      </w:r>
      <w:r w:rsidRPr="000B64A6">
        <w:rPr>
          <w:spacing w:val="1"/>
          <w:sz w:val="22"/>
          <w:szCs w:val="22"/>
        </w:rPr>
        <w:t>o</w:t>
      </w:r>
      <w:r w:rsidRPr="000B64A6">
        <w:rPr>
          <w:sz w:val="22"/>
          <w:szCs w:val="22"/>
        </w:rPr>
        <w:t>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>af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ected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</w:t>
      </w:r>
      <w:r w:rsidRPr="000B64A6">
        <w:rPr>
          <w:spacing w:val="-1"/>
          <w:sz w:val="22"/>
          <w:szCs w:val="22"/>
        </w:rPr>
        <w:t>ff</w:t>
      </w:r>
      <w:r w:rsidRPr="000B64A6">
        <w:rPr>
          <w:sz w:val="22"/>
          <w:szCs w:val="22"/>
        </w:rPr>
        <w:t>ices</w:t>
      </w:r>
      <w:r w:rsidR="00673654">
        <w:rPr>
          <w:sz w:val="22"/>
          <w:szCs w:val="22"/>
        </w:rPr>
        <w:t xml:space="preserve"> to one of our other locations listed above.  </w:t>
      </w:r>
    </w:p>
    <w:p w14:paraId="0E14F014" w14:textId="77777777" w:rsidR="008428F4" w:rsidRDefault="008428F4" w:rsidP="008428F4">
      <w:pPr>
        <w:ind w:left="-86"/>
        <w:rPr>
          <w:sz w:val="22"/>
          <w:szCs w:val="22"/>
        </w:rPr>
      </w:pPr>
    </w:p>
    <w:p w14:paraId="4C086C8A" w14:textId="294B1CB7" w:rsidR="008428F4" w:rsidRPr="008428F4" w:rsidRDefault="008428F4" w:rsidP="008428F4">
      <w:pPr>
        <w:ind w:left="-86"/>
        <w:rPr>
          <w:sz w:val="22"/>
          <w:szCs w:val="22"/>
        </w:rPr>
      </w:pPr>
      <w:r w:rsidRPr="008428F4">
        <w:rPr>
          <w:sz w:val="22"/>
          <w:szCs w:val="22"/>
        </w:rPr>
        <w:t xml:space="preserve">If </w:t>
      </w:r>
      <w:r>
        <w:rPr>
          <w:sz w:val="22"/>
          <w:szCs w:val="22"/>
        </w:rPr>
        <w:t xml:space="preserve">an </w:t>
      </w:r>
      <w:r w:rsidRPr="008428F4">
        <w:rPr>
          <w:sz w:val="22"/>
          <w:szCs w:val="22"/>
        </w:rPr>
        <w:t xml:space="preserve">alternate office location or back-up location is unavailable or infeasible (e.g., due to the inability to employ social distancing during a pandemic), </w:t>
      </w:r>
      <w:r>
        <w:rPr>
          <w:sz w:val="22"/>
          <w:szCs w:val="22"/>
        </w:rPr>
        <w:t>employees</w:t>
      </w:r>
      <w:r w:rsidRPr="008428F4">
        <w:rPr>
          <w:sz w:val="22"/>
          <w:szCs w:val="22"/>
        </w:rPr>
        <w:t xml:space="preserve"> may work from a remote location (e.g., staff may work from home because of health and safety reasons during a pandemic). </w:t>
      </w:r>
      <w:r>
        <w:rPr>
          <w:sz w:val="22"/>
          <w:szCs w:val="22"/>
        </w:rPr>
        <w:t xml:space="preserve"> </w:t>
      </w:r>
      <w:r w:rsidRPr="008428F4">
        <w:rPr>
          <w:sz w:val="22"/>
          <w:szCs w:val="22"/>
        </w:rPr>
        <w:t>In this event, we will maintain a list of employee working locations and contact information.</w:t>
      </w:r>
    </w:p>
    <w:p w14:paraId="7A38BECC" w14:textId="77777777" w:rsidR="008428F4" w:rsidRPr="008428F4" w:rsidRDefault="008428F4" w:rsidP="008428F4">
      <w:pPr>
        <w:ind w:left="-86"/>
        <w:rPr>
          <w:sz w:val="22"/>
          <w:szCs w:val="22"/>
        </w:rPr>
      </w:pPr>
    </w:p>
    <w:p w14:paraId="66CC956D" w14:textId="61D031D4" w:rsidR="00D93BA9" w:rsidRPr="000B64A6" w:rsidRDefault="00BC6ACF" w:rsidP="00673654">
      <w:pPr>
        <w:ind w:left="-86"/>
        <w:rPr>
          <w:sz w:val="22"/>
          <w:szCs w:val="22"/>
        </w:rPr>
      </w:pPr>
      <w:r w:rsidRPr="000B64A6">
        <w:rPr>
          <w:b/>
          <w:sz w:val="22"/>
          <w:szCs w:val="22"/>
        </w:rPr>
        <w:t xml:space="preserve">VI.   </w:t>
      </w:r>
      <w:r w:rsidRPr="000B64A6">
        <w:rPr>
          <w:b/>
          <w:spacing w:val="67"/>
          <w:sz w:val="22"/>
          <w:szCs w:val="22"/>
        </w:rPr>
        <w:t xml:space="preserve"> </w:t>
      </w:r>
      <w:r w:rsidRPr="000B64A6">
        <w:rPr>
          <w:b/>
          <w:spacing w:val="-12"/>
          <w:sz w:val="22"/>
          <w:szCs w:val="22"/>
          <w:u w:val="thick" w:color="000000"/>
        </w:rPr>
        <w:t xml:space="preserve"> </w:t>
      </w:r>
      <w:r w:rsidRPr="000B64A6">
        <w:rPr>
          <w:b/>
          <w:sz w:val="22"/>
          <w:szCs w:val="22"/>
          <w:u w:val="thick" w:color="000000"/>
        </w:rPr>
        <w:t>C</w:t>
      </w:r>
      <w:r w:rsidRPr="000B64A6">
        <w:rPr>
          <w:b/>
          <w:spacing w:val="1"/>
          <w:sz w:val="22"/>
          <w:szCs w:val="22"/>
          <w:u w:val="thick" w:color="000000"/>
        </w:rPr>
        <w:t>u</w:t>
      </w:r>
      <w:r w:rsidRPr="000B64A6">
        <w:rPr>
          <w:b/>
          <w:sz w:val="22"/>
          <w:szCs w:val="22"/>
          <w:u w:val="thick" w:color="000000"/>
        </w:rPr>
        <w:t>s</w:t>
      </w:r>
      <w:r w:rsidRPr="000B64A6">
        <w:rPr>
          <w:b/>
          <w:spacing w:val="1"/>
          <w:sz w:val="22"/>
          <w:szCs w:val="22"/>
          <w:u w:val="thick" w:color="000000"/>
        </w:rPr>
        <w:t>to</w:t>
      </w:r>
      <w:r w:rsidRPr="000B64A6">
        <w:rPr>
          <w:b/>
          <w:sz w:val="22"/>
          <w:szCs w:val="22"/>
          <w:u w:val="thick" w:color="000000"/>
        </w:rPr>
        <w:t>m</w:t>
      </w:r>
      <w:r w:rsidRPr="000B64A6">
        <w:rPr>
          <w:b/>
          <w:spacing w:val="1"/>
          <w:sz w:val="22"/>
          <w:szCs w:val="22"/>
          <w:u w:val="thick" w:color="000000"/>
        </w:rPr>
        <w:t>e</w:t>
      </w:r>
      <w:r w:rsidRPr="000B64A6">
        <w:rPr>
          <w:b/>
          <w:spacing w:val="-1"/>
          <w:sz w:val="22"/>
          <w:szCs w:val="22"/>
          <w:u w:val="thick" w:color="000000"/>
        </w:rPr>
        <w:t>r</w:t>
      </w:r>
      <w:r w:rsidRPr="000B64A6">
        <w:rPr>
          <w:b/>
          <w:sz w:val="22"/>
          <w:szCs w:val="22"/>
          <w:u w:val="thick" w:color="000000"/>
        </w:rPr>
        <w:t>s’</w:t>
      </w:r>
      <w:r w:rsidRPr="000B64A6">
        <w:rPr>
          <w:b/>
          <w:spacing w:val="-12"/>
          <w:sz w:val="22"/>
          <w:szCs w:val="22"/>
          <w:u w:val="thick" w:color="000000"/>
        </w:rPr>
        <w:t xml:space="preserve"> </w:t>
      </w:r>
      <w:r w:rsidRPr="000B64A6">
        <w:rPr>
          <w:b/>
          <w:sz w:val="22"/>
          <w:szCs w:val="22"/>
          <w:u w:val="thick" w:color="000000"/>
        </w:rPr>
        <w:t>A</w:t>
      </w:r>
      <w:r w:rsidRPr="000B64A6">
        <w:rPr>
          <w:b/>
          <w:spacing w:val="1"/>
          <w:sz w:val="22"/>
          <w:szCs w:val="22"/>
          <w:u w:val="thick" w:color="000000"/>
        </w:rPr>
        <w:t>cc</w:t>
      </w:r>
      <w:r w:rsidRPr="000B64A6">
        <w:rPr>
          <w:b/>
          <w:spacing w:val="-1"/>
          <w:sz w:val="22"/>
          <w:szCs w:val="22"/>
          <w:u w:val="thick" w:color="000000"/>
        </w:rPr>
        <w:t>e</w:t>
      </w:r>
      <w:r w:rsidRPr="000B64A6">
        <w:rPr>
          <w:b/>
          <w:spacing w:val="1"/>
          <w:sz w:val="22"/>
          <w:szCs w:val="22"/>
          <w:u w:val="thick" w:color="000000"/>
        </w:rPr>
        <w:t>ss</w:t>
      </w:r>
      <w:r w:rsidRPr="000B64A6">
        <w:rPr>
          <w:b/>
          <w:spacing w:val="-5"/>
          <w:sz w:val="22"/>
          <w:szCs w:val="22"/>
          <w:u w:val="thick" w:color="000000"/>
        </w:rPr>
        <w:t xml:space="preserve"> </w:t>
      </w:r>
      <w:r w:rsidRPr="000B64A6">
        <w:rPr>
          <w:b/>
          <w:spacing w:val="1"/>
          <w:sz w:val="22"/>
          <w:szCs w:val="22"/>
          <w:u w:val="thick" w:color="000000"/>
        </w:rPr>
        <w:t>to</w:t>
      </w:r>
      <w:r w:rsidRPr="000B64A6">
        <w:rPr>
          <w:b/>
          <w:spacing w:val="-3"/>
          <w:sz w:val="22"/>
          <w:szCs w:val="22"/>
          <w:u w:val="thick" w:color="000000"/>
        </w:rPr>
        <w:t xml:space="preserve"> </w:t>
      </w:r>
      <w:r w:rsidRPr="000B64A6">
        <w:rPr>
          <w:b/>
          <w:sz w:val="22"/>
          <w:szCs w:val="22"/>
          <w:u w:val="thick" w:color="000000"/>
        </w:rPr>
        <w:t>F</w:t>
      </w:r>
      <w:r w:rsidRPr="000B64A6">
        <w:rPr>
          <w:b/>
          <w:spacing w:val="1"/>
          <w:sz w:val="22"/>
          <w:szCs w:val="22"/>
          <w:u w:val="thick" w:color="000000"/>
        </w:rPr>
        <w:t>unds</w:t>
      </w:r>
      <w:r w:rsidRPr="000B64A6">
        <w:rPr>
          <w:b/>
          <w:spacing w:val="-6"/>
          <w:sz w:val="22"/>
          <w:szCs w:val="22"/>
          <w:u w:val="thick" w:color="000000"/>
        </w:rPr>
        <w:t xml:space="preserve"> </w:t>
      </w:r>
      <w:r w:rsidRPr="000B64A6">
        <w:rPr>
          <w:b/>
          <w:spacing w:val="1"/>
          <w:sz w:val="22"/>
          <w:szCs w:val="22"/>
          <w:u w:val="thick" w:color="000000"/>
        </w:rPr>
        <w:t>and</w:t>
      </w:r>
      <w:r w:rsidRPr="000B64A6">
        <w:rPr>
          <w:b/>
          <w:spacing w:val="-5"/>
          <w:sz w:val="22"/>
          <w:szCs w:val="22"/>
          <w:u w:val="thick" w:color="000000"/>
        </w:rPr>
        <w:t xml:space="preserve"> </w:t>
      </w:r>
      <w:r w:rsidRPr="000B64A6">
        <w:rPr>
          <w:b/>
          <w:spacing w:val="1"/>
          <w:sz w:val="22"/>
          <w:szCs w:val="22"/>
          <w:u w:val="thick" w:color="000000"/>
        </w:rPr>
        <w:t>S</w:t>
      </w:r>
      <w:r w:rsidRPr="000B64A6">
        <w:rPr>
          <w:b/>
          <w:spacing w:val="-1"/>
          <w:sz w:val="22"/>
          <w:szCs w:val="22"/>
          <w:u w:val="thick" w:color="000000"/>
        </w:rPr>
        <w:t>ec</w:t>
      </w:r>
      <w:r w:rsidRPr="000B64A6">
        <w:rPr>
          <w:b/>
          <w:spacing w:val="1"/>
          <w:sz w:val="22"/>
          <w:szCs w:val="22"/>
          <w:u w:val="thick" w:color="000000"/>
        </w:rPr>
        <w:t>ur</w:t>
      </w:r>
      <w:r w:rsidRPr="000B64A6">
        <w:rPr>
          <w:b/>
          <w:sz w:val="22"/>
          <w:szCs w:val="22"/>
          <w:u w:val="thick" w:color="000000"/>
        </w:rPr>
        <w:t>i</w:t>
      </w:r>
      <w:r w:rsidRPr="000B64A6">
        <w:rPr>
          <w:b/>
          <w:spacing w:val="1"/>
          <w:sz w:val="22"/>
          <w:szCs w:val="22"/>
          <w:u w:val="thick" w:color="000000"/>
        </w:rPr>
        <w:t>t</w:t>
      </w:r>
      <w:r w:rsidRPr="000B64A6">
        <w:rPr>
          <w:b/>
          <w:sz w:val="22"/>
          <w:szCs w:val="22"/>
          <w:u w:val="thick" w:color="000000"/>
        </w:rPr>
        <w:t>i</w:t>
      </w:r>
      <w:r w:rsidRPr="000B64A6">
        <w:rPr>
          <w:b/>
          <w:spacing w:val="-1"/>
          <w:sz w:val="22"/>
          <w:szCs w:val="22"/>
          <w:u w:val="thick" w:color="000000"/>
        </w:rPr>
        <w:t>e</w:t>
      </w:r>
      <w:r w:rsidRPr="000B64A6">
        <w:rPr>
          <w:b/>
          <w:sz w:val="22"/>
          <w:szCs w:val="22"/>
          <w:u w:val="thick" w:color="000000"/>
        </w:rPr>
        <w:t>s</w:t>
      </w:r>
    </w:p>
    <w:p w14:paraId="572C41CE" w14:textId="77777777" w:rsidR="00673654" w:rsidRDefault="00673654" w:rsidP="00673654">
      <w:pPr>
        <w:ind w:left="-86"/>
        <w:rPr>
          <w:sz w:val="22"/>
          <w:szCs w:val="22"/>
        </w:rPr>
      </w:pPr>
    </w:p>
    <w:p w14:paraId="3AFC692E" w14:textId="32CE3F30" w:rsidR="00D93BA9" w:rsidRPr="000B64A6" w:rsidRDefault="00BC6ACF" w:rsidP="00673654">
      <w:pPr>
        <w:ind w:left="-86"/>
        <w:rPr>
          <w:sz w:val="22"/>
          <w:szCs w:val="22"/>
        </w:rPr>
      </w:pPr>
      <w:r w:rsidRPr="000B64A6">
        <w:rPr>
          <w:sz w:val="22"/>
          <w:szCs w:val="22"/>
        </w:rPr>
        <w:t xml:space="preserve">Our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>d</w:t>
      </w:r>
      <w:r w:rsidRPr="000B64A6">
        <w:rPr>
          <w:spacing w:val="1"/>
          <w:sz w:val="22"/>
          <w:szCs w:val="22"/>
        </w:rPr>
        <w:t>o</w:t>
      </w:r>
      <w:r w:rsidRPr="000B64A6">
        <w:rPr>
          <w:sz w:val="22"/>
          <w:szCs w:val="22"/>
        </w:rPr>
        <w:t xml:space="preserve">es not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aintain cu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tody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custo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</w:t>
      </w:r>
      <w:r w:rsidRPr="000B64A6">
        <w:rPr>
          <w:spacing w:val="2"/>
          <w:sz w:val="22"/>
          <w:szCs w:val="22"/>
        </w:rPr>
        <w:t>r</w:t>
      </w:r>
      <w:r w:rsidRPr="000B64A6">
        <w:rPr>
          <w:sz w:val="22"/>
          <w:szCs w:val="22"/>
        </w:rPr>
        <w:t xml:space="preserve">s’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 xml:space="preserve">unds or 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ecur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ti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s. A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l ass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 xml:space="preserve">t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anag</w:t>
      </w:r>
      <w:r w:rsidRPr="000B64A6">
        <w:rPr>
          <w:spacing w:val="1"/>
          <w:sz w:val="22"/>
          <w:szCs w:val="22"/>
        </w:rPr>
        <w:t>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ent</w:t>
      </w:r>
      <w:r w:rsidRPr="000B64A6">
        <w:rPr>
          <w:spacing w:val="2"/>
          <w:sz w:val="22"/>
          <w:szCs w:val="22"/>
        </w:rPr>
        <w:t xml:space="preserve"> </w:t>
      </w:r>
      <w:r w:rsidRPr="000B64A6">
        <w:rPr>
          <w:sz w:val="22"/>
          <w:szCs w:val="22"/>
        </w:rPr>
        <w:t>clie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t as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ets</w:t>
      </w:r>
      <w:r w:rsidR="00673654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are h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ld at</w:t>
      </w:r>
      <w:r w:rsidRPr="000B64A6">
        <w:rPr>
          <w:spacing w:val="-1"/>
          <w:sz w:val="22"/>
          <w:szCs w:val="22"/>
        </w:rPr>
        <w:t xml:space="preserve"> </w:t>
      </w:r>
      <w:r w:rsidR="00673654">
        <w:rPr>
          <w:sz w:val="22"/>
          <w:szCs w:val="22"/>
        </w:rPr>
        <w:t>Charles Schwab or TIAA-CREF</w:t>
      </w:r>
      <w:r w:rsidRPr="000B64A6">
        <w:rPr>
          <w:sz w:val="22"/>
          <w:szCs w:val="22"/>
        </w:rPr>
        <w:t xml:space="preserve">. </w:t>
      </w:r>
      <w:r w:rsidR="00673654">
        <w:rPr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Assets </w:t>
      </w:r>
      <w:r w:rsidRPr="000B64A6">
        <w:rPr>
          <w:spacing w:val="-2"/>
          <w:sz w:val="22"/>
          <w:szCs w:val="22"/>
        </w:rPr>
        <w:t>f</w:t>
      </w:r>
      <w:r w:rsidRPr="000B64A6">
        <w:rPr>
          <w:sz w:val="22"/>
          <w:szCs w:val="22"/>
        </w:rPr>
        <w:t>or plan ad</w:t>
      </w:r>
      <w:r w:rsidRPr="000B64A6">
        <w:rPr>
          <w:spacing w:val="-1"/>
          <w:sz w:val="22"/>
          <w:szCs w:val="22"/>
        </w:rPr>
        <w:t>vi</w:t>
      </w:r>
      <w:r w:rsidRPr="000B64A6">
        <w:rPr>
          <w:sz w:val="22"/>
          <w:szCs w:val="22"/>
        </w:rPr>
        <w:t>sory c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ien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are held at</w:t>
      </w:r>
      <w:r w:rsidR="00673654">
        <w:rPr>
          <w:sz w:val="22"/>
          <w:szCs w:val="22"/>
        </w:rPr>
        <w:t xml:space="preserve"> 3</w:t>
      </w:r>
      <w:r w:rsidR="00673654" w:rsidRPr="00673654">
        <w:rPr>
          <w:sz w:val="22"/>
          <w:szCs w:val="22"/>
          <w:vertAlign w:val="superscript"/>
        </w:rPr>
        <w:t>rd</w:t>
      </w:r>
      <w:r w:rsidR="00673654">
        <w:rPr>
          <w:sz w:val="22"/>
          <w:szCs w:val="22"/>
        </w:rPr>
        <w:t xml:space="preserve"> </w:t>
      </w:r>
      <w:r w:rsidRPr="000B64A6">
        <w:rPr>
          <w:spacing w:val="-1"/>
          <w:sz w:val="22"/>
          <w:szCs w:val="22"/>
        </w:rPr>
        <w:t>p</w:t>
      </w:r>
      <w:r w:rsidRPr="000B64A6">
        <w:rPr>
          <w:sz w:val="22"/>
          <w:szCs w:val="22"/>
        </w:rPr>
        <w:t>arty cu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tod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ans (p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i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arily Ma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rix a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d MG Trust</w:t>
      </w:r>
      <w:r w:rsidRPr="000B64A6">
        <w:rPr>
          <w:spacing w:val="-1"/>
          <w:sz w:val="22"/>
          <w:szCs w:val="22"/>
        </w:rPr>
        <w:t>)</w:t>
      </w:r>
      <w:r w:rsidRPr="000B64A6">
        <w:rPr>
          <w:sz w:val="22"/>
          <w:szCs w:val="22"/>
        </w:rPr>
        <w:t xml:space="preserve">. </w:t>
      </w:r>
      <w:r w:rsidR="00673654">
        <w:rPr>
          <w:sz w:val="22"/>
          <w:szCs w:val="22"/>
        </w:rPr>
        <w:t xml:space="preserve"> </w:t>
      </w:r>
      <w:r w:rsidRPr="000B64A6">
        <w:rPr>
          <w:sz w:val="22"/>
          <w:szCs w:val="22"/>
        </w:rPr>
        <w:t>All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the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e organ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za</w:t>
      </w:r>
      <w:r w:rsidRPr="000B64A6">
        <w:rPr>
          <w:spacing w:val="-1"/>
          <w:sz w:val="22"/>
          <w:szCs w:val="22"/>
        </w:rPr>
        <w:t>ti</w:t>
      </w:r>
      <w:r w:rsidRPr="000B64A6">
        <w:rPr>
          <w:sz w:val="22"/>
          <w:szCs w:val="22"/>
        </w:rPr>
        <w:t xml:space="preserve">ons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aintain th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ir own BCP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z w:val="22"/>
          <w:szCs w:val="22"/>
        </w:rPr>
        <w:t>and, in the</w:t>
      </w:r>
      <w:r w:rsidRPr="000B64A6">
        <w:rPr>
          <w:spacing w:val="-1"/>
          <w:sz w:val="22"/>
          <w:szCs w:val="22"/>
        </w:rPr>
        <w:t xml:space="preserve"> e</w:t>
      </w:r>
      <w:r w:rsidRPr="000B64A6">
        <w:rPr>
          <w:sz w:val="22"/>
          <w:szCs w:val="22"/>
        </w:rPr>
        <w:t>vent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an i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tern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l or e</w:t>
      </w:r>
      <w:r w:rsidRPr="000B64A6">
        <w:rPr>
          <w:spacing w:val="-1"/>
          <w:sz w:val="22"/>
          <w:szCs w:val="22"/>
        </w:rPr>
        <w:t>xt</w:t>
      </w:r>
      <w:r w:rsidRPr="000B64A6">
        <w:rPr>
          <w:sz w:val="22"/>
          <w:szCs w:val="22"/>
        </w:rPr>
        <w:t>ernal SBD, we will wo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 xml:space="preserve">k with our 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li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 xml:space="preserve">nts to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ake them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>aware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the BCP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z w:val="22"/>
          <w:szCs w:val="22"/>
        </w:rPr>
        <w:t>and help t</w:t>
      </w:r>
      <w:r w:rsidRPr="000B64A6">
        <w:rPr>
          <w:spacing w:val="-1"/>
          <w:sz w:val="22"/>
          <w:szCs w:val="22"/>
        </w:rPr>
        <w:t>he</w:t>
      </w:r>
      <w:r w:rsidRPr="000B64A6">
        <w:rPr>
          <w:sz w:val="22"/>
          <w:szCs w:val="22"/>
        </w:rPr>
        <w:t>m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navigate 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he proces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es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to access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the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r</w:t>
      </w:r>
      <w:r w:rsidRPr="000B64A6">
        <w:rPr>
          <w:spacing w:val="-1"/>
          <w:sz w:val="22"/>
          <w:szCs w:val="22"/>
        </w:rPr>
        <w:t xml:space="preserve"> f</w:t>
      </w:r>
      <w:r w:rsidRPr="000B64A6">
        <w:rPr>
          <w:sz w:val="22"/>
          <w:szCs w:val="22"/>
        </w:rPr>
        <w:t>unds and secur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ties.</w:t>
      </w:r>
    </w:p>
    <w:p w14:paraId="005BDDB6" w14:textId="77777777" w:rsidR="00D93BA9" w:rsidRPr="000B64A6" w:rsidRDefault="00D93BA9" w:rsidP="00673654">
      <w:pPr>
        <w:ind w:left="-86"/>
        <w:rPr>
          <w:sz w:val="22"/>
          <w:szCs w:val="22"/>
        </w:rPr>
      </w:pPr>
    </w:p>
    <w:p w14:paraId="49B573ED" w14:textId="0B14840F" w:rsidR="00D93BA9" w:rsidRPr="000B64A6" w:rsidRDefault="00BC6ACF" w:rsidP="00673654">
      <w:pPr>
        <w:ind w:left="-86"/>
        <w:rPr>
          <w:sz w:val="22"/>
          <w:szCs w:val="22"/>
        </w:rPr>
      </w:pPr>
      <w:r w:rsidRPr="000B64A6">
        <w:rPr>
          <w:sz w:val="22"/>
          <w:szCs w:val="22"/>
        </w:rPr>
        <w:t>In the e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>ent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the SIPC should det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ine that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any 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ustodian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is </w:t>
      </w:r>
      <w:r w:rsidRPr="000B64A6">
        <w:rPr>
          <w:spacing w:val="-1"/>
          <w:sz w:val="22"/>
          <w:szCs w:val="22"/>
        </w:rPr>
        <w:t>u</w:t>
      </w:r>
      <w:r w:rsidRPr="000B64A6">
        <w:rPr>
          <w:sz w:val="22"/>
          <w:szCs w:val="22"/>
        </w:rPr>
        <w:t xml:space="preserve">nable to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eet th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ir oblig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tions</w:t>
      </w:r>
      <w:r w:rsidRPr="000B64A6">
        <w:rPr>
          <w:spacing w:val="-1"/>
          <w:sz w:val="22"/>
          <w:szCs w:val="22"/>
        </w:rPr>
        <w:t xml:space="preserve"> t</w:t>
      </w:r>
      <w:r w:rsidRPr="000B64A6">
        <w:rPr>
          <w:sz w:val="22"/>
          <w:szCs w:val="22"/>
        </w:rPr>
        <w:t>o custo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ers, SIPC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ay </w:t>
      </w:r>
      <w:r w:rsidRPr="000B64A6">
        <w:rPr>
          <w:spacing w:val="1"/>
          <w:sz w:val="22"/>
          <w:szCs w:val="22"/>
        </w:rPr>
        <w:t>s</w:t>
      </w:r>
      <w:r w:rsidRPr="000B64A6">
        <w:rPr>
          <w:sz w:val="22"/>
          <w:szCs w:val="22"/>
        </w:rPr>
        <w:t>eek to app</w:t>
      </w:r>
      <w:r w:rsidRPr="000B64A6">
        <w:rPr>
          <w:spacing w:val="-1"/>
          <w:sz w:val="22"/>
          <w:szCs w:val="22"/>
        </w:rPr>
        <w:t>oi</w:t>
      </w:r>
      <w:r w:rsidRPr="000B64A6">
        <w:rPr>
          <w:sz w:val="22"/>
          <w:szCs w:val="22"/>
        </w:rPr>
        <w:t xml:space="preserve">nt a 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rust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 xml:space="preserve">e 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o disburse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>e custo</w:t>
      </w:r>
      <w:r w:rsidRPr="000B64A6">
        <w:rPr>
          <w:spacing w:val="-1"/>
          <w:sz w:val="22"/>
          <w:szCs w:val="22"/>
        </w:rPr>
        <w:t>d</w:t>
      </w:r>
      <w:r w:rsidRPr="000B64A6">
        <w:rPr>
          <w:sz w:val="22"/>
          <w:szCs w:val="22"/>
        </w:rPr>
        <w:t>ian</w:t>
      </w:r>
      <w:r w:rsidRPr="000B64A6">
        <w:rPr>
          <w:spacing w:val="-1"/>
          <w:sz w:val="22"/>
          <w:szCs w:val="22"/>
        </w:rPr>
        <w:t>’</w:t>
      </w:r>
      <w:r w:rsidRPr="000B64A6">
        <w:rPr>
          <w:sz w:val="22"/>
          <w:szCs w:val="22"/>
        </w:rPr>
        <w:t>s assets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to cu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to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ers. 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pacing w:val="-2"/>
          <w:sz w:val="22"/>
          <w:szCs w:val="22"/>
        </w:rPr>
        <w:t>W</w:t>
      </w:r>
      <w:r w:rsidRPr="000B64A6">
        <w:rPr>
          <w:sz w:val="22"/>
          <w:szCs w:val="22"/>
        </w:rPr>
        <w:t>e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z w:val="22"/>
          <w:szCs w:val="22"/>
        </w:rPr>
        <w:t>will as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ist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S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 xml:space="preserve">PC and the 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 xml:space="preserve">rustee by </w:t>
      </w:r>
      <w:r w:rsidRPr="000B64A6">
        <w:rPr>
          <w:spacing w:val="-1"/>
          <w:sz w:val="22"/>
          <w:szCs w:val="22"/>
        </w:rPr>
        <w:t>pr</w:t>
      </w:r>
      <w:r w:rsidRPr="000B64A6">
        <w:rPr>
          <w:sz w:val="22"/>
          <w:szCs w:val="22"/>
        </w:rPr>
        <w:t>oviding our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books and records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ide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ti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ying cu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>o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er accounts subje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t to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SIPC regul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tion.</w:t>
      </w:r>
    </w:p>
    <w:p w14:paraId="512D1833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4A0632D8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b/>
          <w:position w:val="-1"/>
          <w:sz w:val="22"/>
          <w:szCs w:val="22"/>
        </w:rPr>
        <w:t xml:space="preserve">VII.  </w:t>
      </w:r>
      <w:r w:rsidRPr="000B64A6">
        <w:rPr>
          <w:b/>
          <w:spacing w:val="15"/>
          <w:position w:val="-1"/>
          <w:sz w:val="22"/>
          <w:szCs w:val="22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D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ata</w:t>
      </w:r>
      <w:r w:rsidRPr="000B64A6">
        <w:rPr>
          <w:b/>
          <w:spacing w:val="-6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B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ac</w:t>
      </w:r>
      <w:r w:rsidRPr="000B64A6">
        <w:rPr>
          <w:b/>
          <w:spacing w:val="-2"/>
          <w:position w:val="-1"/>
          <w:sz w:val="22"/>
          <w:szCs w:val="22"/>
          <w:u w:val="thick" w:color="000000"/>
        </w:rPr>
        <w:t>k</w:t>
      </w:r>
      <w:r w:rsidRPr="000B64A6">
        <w:rPr>
          <w:b/>
          <w:spacing w:val="2"/>
          <w:position w:val="-1"/>
          <w:sz w:val="22"/>
          <w:szCs w:val="22"/>
          <w:u w:val="thick" w:color="000000"/>
        </w:rPr>
        <w:t>-</w:t>
      </w:r>
      <w:r w:rsidRPr="000B64A6">
        <w:rPr>
          <w:b/>
          <w:position w:val="-1"/>
          <w:sz w:val="22"/>
          <w:szCs w:val="22"/>
          <w:u w:val="thick" w:color="000000"/>
        </w:rPr>
        <w:t>Up</w:t>
      </w:r>
      <w:r w:rsidRPr="000B64A6">
        <w:rPr>
          <w:b/>
          <w:spacing w:val="-9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and</w:t>
      </w:r>
      <w:r w:rsidRPr="000B64A6">
        <w:rPr>
          <w:b/>
          <w:spacing w:val="-4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R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e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c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ov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er</w:t>
      </w:r>
      <w:r w:rsidRPr="000B64A6">
        <w:rPr>
          <w:b/>
          <w:position w:val="-1"/>
          <w:sz w:val="22"/>
          <w:szCs w:val="22"/>
          <w:u w:val="thick" w:color="000000"/>
        </w:rPr>
        <w:t>y</w:t>
      </w:r>
      <w:r w:rsidRPr="000B64A6">
        <w:rPr>
          <w:b/>
          <w:spacing w:val="-7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(</w:t>
      </w:r>
      <w:r w:rsidRPr="000B64A6">
        <w:rPr>
          <w:b/>
          <w:position w:val="-1"/>
          <w:sz w:val="22"/>
          <w:szCs w:val="22"/>
          <w:u w:val="thick" w:color="000000"/>
        </w:rPr>
        <w:t>H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a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r</w:t>
      </w:r>
      <w:r w:rsidRPr="000B64A6">
        <w:rPr>
          <w:b/>
          <w:position w:val="-1"/>
          <w:sz w:val="22"/>
          <w:szCs w:val="22"/>
          <w:u w:val="thick" w:color="000000"/>
        </w:rPr>
        <w:t>d</w:t>
      </w:r>
      <w:r w:rsidRPr="000B64A6">
        <w:rPr>
          <w:b/>
          <w:spacing w:val="-8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C</w:t>
      </w:r>
      <w:r w:rsidRPr="000B64A6">
        <w:rPr>
          <w:b/>
          <w:spacing w:val="2"/>
          <w:position w:val="-1"/>
          <w:sz w:val="22"/>
          <w:szCs w:val="22"/>
          <w:u w:val="thick" w:color="000000"/>
        </w:rPr>
        <w:t>o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py</w:t>
      </w:r>
      <w:r w:rsidRPr="000B64A6">
        <w:rPr>
          <w:b/>
          <w:spacing w:val="-7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and</w:t>
      </w:r>
      <w:r w:rsidRPr="000B64A6">
        <w:rPr>
          <w:b/>
          <w:spacing w:val="-5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El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ec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t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r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on</w:t>
      </w:r>
      <w:r w:rsidRPr="000B64A6">
        <w:rPr>
          <w:b/>
          <w:position w:val="-1"/>
          <w:sz w:val="22"/>
          <w:szCs w:val="22"/>
          <w:u w:val="thick" w:color="000000"/>
        </w:rPr>
        <w:t>i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c</w:t>
      </w:r>
      <w:r w:rsidRPr="000B64A6">
        <w:rPr>
          <w:b/>
          <w:position w:val="-1"/>
          <w:sz w:val="22"/>
          <w:szCs w:val="22"/>
          <w:u w:val="thick" w:color="000000"/>
        </w:rPr>
        <w:t>)</w:t>
      </w:r>
    </w:p>
    <w:p w14:paraId="320D31D2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3F3D020E" w14:textId="79F787C8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 xml:space="preserve">Our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irm</w:t>
      </w:r>
      <w:r w:rsidRPr="000B64A6">
        <w:rPr>
          <w:spacing w:val="-1"/>
          <w:sz w:val="22"/>
          <w:szCs w:val="22"/>
        </w:rPr>
        <w:t xml:space="preserve"> m</w:t>
      </w:r>
      <w:r w:rsidRPr="000B64A6">
        <w:rPr>
          <w:spacing w:val="1"/>
          <w:sz w:val="22"/>
          <w:szCs w:val="22"/>
        </w:rPr>
        <w:t>a</w:t>
      </w:r>
      <w:r w:rsidRPr="000B64A6">
        <w:rPr>
          <w:sz w:val="22"/>
          <w:szCs w:val="22"/>
        </w:rPr>
        <w:t>int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 xml:space="preserve">ins 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ts p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i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ary hard copy books and records</w:t>
      </w:r>
      <w:r w:rsidRPr="000B64A6">
        <w:rPr>
          <w:spacing w:val="-1"/>
          <w:sz w:val="22"/>
          <w:szCs w:val="22"/>
        </w:rPr>
        <w:t xml:space="preserve"> a</w:t>
      </w:r>
      <w:r w:rsidRPr="000B64A6">
        <w:rPr>
          <w:sz w:val="22"/>
          <w:szCs w:val="22"/>
        </w:rPr>
        <w:t xml:space="preserve">nd its 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le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onic r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cords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at </w:t>
      </w:r>
      <w:r w:rsidR="006C262C">
        <w:rPr>
          <w:sz w:val="22"/>
          <w:szCs w:val="22"/>
        </w:rPr>
        <w:t>GFG’s primary office location.  Robert Ger</w:t>
      </w:r>
      <w:r w:rsidR="007E109F">
        <w:rPr>
          <w:sz w:val="22"/>
          <w:szCs w:val="22"/>
        </w:rPr>
        <w:t>stemeier</w:t>
      </w:r>
      <w:r w:rsidRPr="000B64A6">
        <w:rPr>
          <w:sz w:val="22"/>
          <w:szCs w:val="22"/>
        </w:rPr>
        <w:t xml:space="preserve"> is re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 xml:space="preserve">ponsible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or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the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aintenance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these books and rec</w:t>
      </w:r>
      <w:r w:rsidRPr="000B64A6">
        <w:rPr>
          <w:spacing w:val="-1"/>
          <w:sz w:val="22"/>
          <w:szCs w:val="22"/>
        </w:rPr>
        <w:t>or</w:t>
      </w:r>
      <w:r w:rsidRPr="000B64A6">
        <w:rPr>
          <w:sz w:val="22"/>
          <w:szCs w:val="22"/>
        </w:rPr>
        <w:t>ds.</w:t>
      </w:r>
    </w:p>
    <w:p w14:paraId="2284B8D7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58B3DD35" w14:textId="15901175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pacing w:val="-1"/>
          <w:sz w:val="22"/>
          <w:szCs w:val="22"/>
        </w:rPr>
        <w:t>W</w:t>
      </w:r>
      <w:r w:rsidRPr="000B64A6">
        <w:rPr>
          <w:sz w:val="22"/>
          <w:szCs w:val="22"/>
        </w:rPr>
        <w:t>e general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y scan ori</w:t>
      </w:r>
      <w:r w:rsidRPr="000B64A6">
        <w:rPr>
          <w:spacing w:val="-1"/>
          <w:sz w:val="22"/>
          <w:szCs w:val="22"/>
        </w:rPr>
        <w:t>gi</w:t>
      </w:r>
      <w:r w:rsidRPr="000B64A6">
        <w:rPr>
          <w:sz w:val="22"/>
          <w:szCs w:val="22"/>
        </w:rPr>
        <w:t>nal c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ient d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cu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ents and save them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>on a redund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nt clou</w:t>
      </w:r>
      <w:r w:rsidRPr="000B64A6">
        <w:rPr>
          <w:spacing w:val="-1"/>
          <w:sz w:val="22"/>
          <w:szCs w:val="22"/>
        </w:rPr>
        <w:t>d</w:t>
      </w:r>
      <w:r w:rsidRPr="000B64A6">
        <w:rPr>
          <w:sz w:val="22"/>
          <w:szCs w:val="22"/>
        </w:rPr>
        <w:t>-ba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 xml:space="preserve">ed storage </w:t>
      </w:r>
      <w:r w:rsidRPr="000B64A6">
        <w:rPr>
          <w:spacing w:val="-1"/>
          <w:sz w:val="22"/>
          <w:szCs w:val="22"/>
        </w:rPr>
        <w:t>p</w:t>
      </w:r>
      <w:r w:rsidRPr="000B64A6">
        <w:rPr>
          <w:sz w:val="22"/>
          <w:szCs w:val="22"/>
        </w:rPr>
        <w:t>l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orm. Un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ess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origi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al h</w:t>
      </w:r>
      <w:r w:rsidRPr="000B64A6">
        <w:rPr>
          <w:spacing w:val="-1"/>
          <w:sz w:val="22"/>
          <w:szCs w:val="22"/>
        </w:rPr>
        <w:t>ar</w:t>
      </w:r>
      <w:r w:rsidRPr="000B64A6">
        <w:rPr>
          <w:sz w:val="22"/>
          <w:szCs w:val="22"/>
        </w:rPr>
        <w:t>d copy docu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ents are requi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 xml:space="preserve">ed to </w:t>
      </w:r>
      <w:r w:rsidRPr="000B64A6">
        <w:rPr>
          <w:spacing w:val="-1"/>
          <w:sz w:val="22"/>
          <w:szCs w:val="22"/>
        </w:rPr>
        <w:t>b</w:t>
      </w:r>
      <w:r w:rsidRPr="000B64A6">
        <w:rPr>
          <w:sz w:val="22"/>
          <w:szCs w:val="22"/>
        </w:rPr>
        <w:t>e re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ained,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we shred the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origi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als a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d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aintain</w:t>
      </w:r>
      <w:r w:rsidRPr="000B64A6">
        <w:rPr>
          <w:spacing w:val="-1"/>
          <w:sz w:val="22"/>
          <w:szCs w:val="22"/>
        </w:rPr>
        <w:t xml:space="preserve"> t</w:t>
      </w:r>
      <w:r w:rsidRPr="000B64A6">
        <w:rPr>
          <w:sz w:val="22"/>
          <w:szCs w:val="22"/>
        </w:rPr>
        <w:t>he rec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 xml:space="preserve">rds 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n ele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tron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 xml:space="preserve">c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o</w:t>
      </w:r>
      <w:r w:rsidRPr="000B64A6">
        <w:rPr>
          <w:spacing w:val="2"/>
          <w:sz w:val="22"/>
          <w:szCs w:val="22"/>
        </w:rPr>
        <w:t>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at.</w:t>
      </w:r>
    </w:p>
    <w:p w14:paraId="073A1093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599A9478" w14:textId="154E443C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 xml:space="preserve">Our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irm</w:t>
      </w:r>
      <w:r w:rsidRPr="000B64A6">
        <w:rPr>
          <w:spacing w:val="-1"/>
          <w:sz w:val="22"/>
          <w:szCs w:val="22"/>
        </w:rPr>
        <w:t xml:space="preserve"> m</w:t>
      </w:r>
      <w:r w:rsidRPr="000B64A6">
        <w:rPr>
          <w:spacing w:val="1"/>
          <w:sz w:val="22"/>
          <w:szCs w:val="22"/>
        </w:rPr>
        <w:t>a</w:t>
      </w:r>
      <w:r w:rsidRPr="000B64A6">
        <w:rPr>
          <w:sz w:val="22"/>
          <w:szCs w:val="22"/>
        </w:rPr>
        <w:t>int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ins e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ec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 xml:space="preserve">ronic 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ecor</w:t>
      </w:r>
      <w:r w:rsidRPr="000B64A6">
        <w:rPr>
          <w:spacing w:val="-1"/>
          <w:sz w:val="22"/>
          <w:szCs w:val="22"/>
        </w:rPr>
        <w:t>d</w:t>
      </w:r>
      <w:r w:rsidRPr="000B64A6">
        <w:rPr>
          <w:sz w:val="22"/>
          <w:szCs w:val="22"/>
        </w:rPr>
        <w:t>s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client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nf</w:t>
      </w:r>
      <w:r w:rsidRPr="000B64A6">
        <w:rPr>
          <w:sz w:val="22"/>
          <w:szCs w:val="22"/>
        </w:rPr>
        <w:t>o</w:t>
      </w:r>
      <w:r w:rsidRPr="000B64A6">
        <w:rPr>
          <w:spacing w:val="2"/>
          <w:sz w:val="22"/>
          <w:szCs w:val="22"/>
        </w:rPr>
        <w:t>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ation in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 var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ety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syste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s (such as </w:t>
      </w:r>
      <w:r w:rsidR="007E109F">
        <w:rPr>
          <w:sz w:val="22"/>
          <w:szCs w:val="22"/>
        </w:rPr>
        <w:t>Advyzon</w:t>
      </w:r>
      <w:r w:rsidRPr="000B64A6">
        <w:rPr>
          <w:sz w:val="22"/>
          <w:szCs w:val="22"/>
        </w:rPr>
        <w:t>).</w:t>
      </w:r>
      <w:r w:rsidRPr="000B64A6">
        <w:rPr>
          <w:spacing w:val="-1"/>
          <w:sz w:val="22"/>
          <w:szCs w:val="22"/>
        </w:rPr>
        <w:t xml:space="preserve"> </w:t>
      </w:r>
      <w:r w:rsidR="007E109F">
        <w:rPr>
          <w:sz w:val="22"/>
          <w:szCs w:val="22"/>
        </w:rPr>
        <w:t>Advyzon</w:t>
      </w:r>
      <w:r w:rsidR="007E109F" w:rsidRPr="000B64A6">
        <w:rPr>
          <w:sz w:val="22"/>
          <w:szCs w:val="22"/>
        </w:rPr>
        <w:t xml:space="preserve">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aintains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s own BCP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and backs </w:t>
      </w:r>
      <w:r w:rsidRPr="000B64A6">
        <w:rPr>
          <w:spacing w:val="-1"/>
          <w:sz w:val="22"/>
          <w:szCs w:val="22"/>
        </w:rPr>
        <w:t>u</w:t>
      </w:r>
      <w:r w:rsidRPr="000B64A6">
        <w:rPr>
          <w:sz w:val="22"/>
          <w:szCs w:val="22"/>
        </w:rPr>
        <w:t>p its d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ta on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 regul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r ba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is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to avoid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lo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s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pacing w:val="2"/>
          <w:sz w:val="22"/>
          <w:szCs w:val="22"/>
        </w:rPr>
        <w:t>i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port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nt c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ient d</w:t>
      </w:r>
      <w:r w:rsidRPr="000B64A6">
        <w:rPr>
          <w:spacing w:val="-1"/>
          <w:sz w:val="22"/>
          <w:szCs w:val="22"/>
        </w:rPr>
        <w:t>at</w:t>
      </w:r>
      <w:r w:rsidRPr="000B64A6">
        <w:rPr>
          <w:sz w:val="22"/>
          <w:szCs w:val="22"/>
        </w:rPr>
        <w:t>a.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pacing w:val="-2"/>
          <w:sz w:val="22"/>
          <w:szCs w:val="22"/>
        </w:rPr>
        <w:t>W</w:t>
      </w:r>
      <w:r w:rsidRPr="000B64A6">
        <w:rPr>
          <w:sz w:val="22"/>
          <w:szCs w:val="22"/>
        </w:rPr>
        <w:t>e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aintain our co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pany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inanc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al records on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</w:t>
      </w:r>
      <w:r w:rsidRPr="000B64A6">
        <w:rPr>
          <w:spacing w:val="-1"/>
          <w:sz w:val="22"/>
          <w:szCs w:val="22"/>
        </w:rPr>
        <w:t xml:space="preserve"> f</w:t>
      </w:r>
      <w:r w:rsidRPr="000B64A6">
        <w:rPr>
          <w:sz w:val="22"/>
          <w:szCs w:val="22"/>
        </w:rPr>
        <w:t>inancial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s</w:t>
      </w:r>
      <w:r w:rsidRPr="000B64A6">
        <w:rPr>
          <w:spacing w:val="-1"/>
          <w:sz w:val="22"/>
          <w:szCs w:val="22"/>
        </w:rPr>
        <w:t>of</w:t>
      </w:r>
      <w:r w:rsidRPr="000B64A6">
        <w:rPr>
          <w:sz w:val="22"/>
          <w:szCs w:val="22"/>
        </w:rPr>
        <w:t>tware prog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am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>(</w:t>
      </w:r>
      <w:r w:rsidR="007E109F">
        <w:rPr>
          <w:sz w:val="22"/>
          <w:szCs w:val="22"/>
        </w:rPr>
        <w:t>Wave Accounting</w:t>
      </w:r>
      <w:r w:rsidRPr="000B64A6">
        <w:rPr>
          <w:sz w:val="22"/>
          <w:szCs w:val="22"/>
        </w:rPr>
        <w:t xml:space="preserve">). </w:t>
      </w:r>
      <w:r w:rsidRPr="000B64A6">
        <w:rPr>
          <w:spacing w:val="-2"/>
          <w:sz w:val="22"/>
          <w:szCs w:val="22"/>
        </w:rPr>
        <w:t>W</w:t>
      </w:r>
      <w:r w:rsidRPr="000B64A6">
        <w:rPr>
          <w:sz w:val="22"/>
          <w:szCs w:val="22"/>
        </w:rPr>
        <w:t xml:space="preserve">e </w:t>
      </w:r>
      <w:r w:rsidRPr="000B64A6">
        <w:rPr>
          <w:spacing w:val="1"/>
          <w:sz w:val="22"/>
          <w:szCs w:val="22"/>
        </w:rPr>
        <w:t>p</w:t>
      </w:r>
      <w:r w:rsidRPr="000B64A6">
        <w:rPr>
          <w:sz w:val="22"/>
          <w:szCs w:val="22"/>
        </w:rPr>
        <w:t>er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orm</w:t>
      </w:r>
      <w:r w:rsidRPr="000B64A6">
        <w:rPr>
          <w:spacing w:val="-1"/>
          <w:sz w:val="22"/>
          <w:szCs w:val="22"/>
        </w:rPr>
        <w:t xml:space="preserve"> m</w:t>
      </w:r>
      <w:r w:rsidRPr="000B64A6">
        <w:rPr>
          <w:sz w:val="22"/>
          <w:szCs w:val="22"/>
        </w:rPr>
        <w:t>onthly backups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and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keep a copy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at </w:t>
      </w:r>
      <w:r w:rsidR="00C27A72">
        <w:rPr>
          <w:sz w:val="22"/>
          <w:szCs w:val="22"/>
        </w:rPr>
        <w:t>7024 Pelican Bay Blvd F301, Naples, FL 34108</w:t>
      </w:r>
      <w:r w:rsidR="007E109F">
        <w:rPr>
          <w:sz w:val="22"/>
          <w:szCs w:val="22"/>
        </w:rPr>
        <w:t>.</w:t>
      </w:r>
    </w:p>
    <w:p w14:paraId="1A3E9ADC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709BF636" w14:textId="3C80A5CF" w:rsidR="0050018A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>In the e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>ent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an intern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l or e</w:t>
      </w:r>
      <w:r w:rsidRPr="000B64A6">
        <w:rPr>
          <w:spacing w:val="-1"/>
          <w:sz w:val="22"/>
          <w:szCs w:val="22"/>
        </w:rPr>
        <w:t>x</w:t>
      </w:r>
      <w:r w:rsidRPr="000B64A6">
        <w:rPr>
          <w:sz w:val="22"/>
          <w:szCs w:val="22"/>
        </w:rPr>
        <w:t>tern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l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SBD that c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uses the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loss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our paper rec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rds, we will phys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c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 xml:space="preserve">lly 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ecover</w:t>
      </w:r>
      <w:r w:rsidRPr="000B64A6">
        <w:rPr>
          <w:spacing w:val="-1"/>
          <w:sz w:val="22"/>
          <w:szCs w:val="22"/>
        </w:rPr>
        <w:t xml:space="preserve"> c</w:t>
      </w:r>
      <w:r w:rsidRPr="000B64A6">
        <w:rPr>
          <w:sz w:val="22"/>
          <w:szCs w:val="22"/>
        </w:rPr>
        <w:t>lie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t rec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rds</w:t>
      </w:r>
      <w:r w:rsidRPr="000B64A6">
        <w:rPr>
          <w:spacing w:val="-1"/>
          <w:sz w:val="22"/>
          <w:szCs w:val="22"/>
        </w:rPr>
        <w:t xml:space="preserve"> f</w:t>
      </w:r>
      <w:r w:rsidRPr="000B64A6">
        <w:rPr>
          <w:sz w:val="22"/>
          <w:szCs w:val="22"/>
        </w:rPr>
        <w:t>r</w:t>
      </w:r>
      <w:r w:rsidRPr="000B64A6">
        <w:rPr>
          <w:spacing w:val="1"/>
          <w:sz w:val="22"/>
          <w:szCs w:val="22"/>
        </w:rPr>
        <w:t>o</w:t>
      </w:r>
      <w:r w:rsidRPr="000B64A6">
        <w:rPr>
          <w:sz w:val="22"/>
          <w:szCs w:val="22"/>
        </w:rPr>
        <w:t>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the custodian </w:t>
      </w:r>
      <w:r w:rsidRPr="000B64A6">
        <w:rPr>
          <w:spacing w:val="-1"/>
          <w:sz w:val="22"/>
          <w:szCs w:val="22"/>
        </w:rPr>
        <w:t>fi</w:t>
      </w:r>
      <w:r w:rsidRPr="000B64A6">
        <w:rPr>
          <w:sz w:val="22"/>
          <w:szCs w:val="22"/>
        </w:rPr>
        <w:t>r</w:t>
      </w:r>
      <w:r w:rsidRPr="000B64A6">
        <w:rPr>
          <w:spacing w:val="-1"/>
          <w:sz w:val="22"/>
          <w:szCs w:val="22"/>
        </w:rPr>
        <w:t>m</w:t>
      </w:r>
      <w:r w:rsidRPr="000B64A6">
        <w:rPr>
          <w:sz w:val="22"/>
          <w:szCs w:val="22"/>
        </w:rPr>
        <w:t>s.  If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our pr</w:t>
      </w:r>
      <w:r w:rsidRPr="000B64A6">
        <w:rPr>
          <w:spacing w:val="-1"/>
          <w:sz w:val="22"/>
          <w:szCs w:val="22"/>
        </w:rPr>
        <w:t>i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ary site is inopera</w:t>
      </w:r>
      <w:r w:rsidRPr="000B64A6">
        <w:rPr>
          <w:spacing w:val="-1"/>
          <w:sz w:val="22"/>
          <w:szCs w:val="22"/>
        </w:rPr>
        <w:t>b</w:t>
      </w:r>
      <w:r w:rsidRPr="000B64A6">
        <w:rPr>
          <w:sz w:val="22"/>
          <w:szCs w:val="22"/>
        </w:rPr>
        <w:t>le,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we will con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inue ope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at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 xml:space="preserve">ons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r</w:t>
      </w:r>
      <w:r w:rsidRPr="000B64A6">
        <w:rPr>
          <w:spacing w:val="1"/>
          <w:sz w:val="22"/>
          <w:szCs w:val="22"/>
        </w:rPr>
        <w:t>o</w:t>
      </w:r>
      <w:r w:rsidRPr="000B64A6">
        <w:rPr>
          <w:sz w:val="22"/>
          <w:szCs w:val="22"/>
        </w:rPr>
        <w:t>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>o</w:t>
      </w:r>
      <w:r w:rsidRPr="000B64A6">
        <w:rPr>
          <w:spacing w:val="1"/>
          <w:sz w:val="22"/>
          <w:szCs w:val="22"/>
        </w:rPr>
        <w:t>u</w:t>
      </w:r>
      <w:r w:rsidRPr="000B64A6">
        <w:rPr>
          <w:sz w:val="22"/>
          <w:szCs w:val="22"/>
        </w:rPr>
        <w:t>r</w:t>
      </w:r>
      <w:r w:rsidR="007E109F">
        <w:rPr>
          <w:sz w:val="22"/>
          <w:szCs w:val="22"/>
        </w:rPr>
        <w:t xml:space="preserve"> a</w:t>
      </w:r>
      <w:r w:rsidRPr="000B64A6">
        <w:rPr>
          <w:sz w:val="22"/>
          <w:szCs w:val="22"/>
        </w:rPr>
        <w:t>lt</w:t>
      </w:r>
      <w:r w:rsidRPr="000B64A6">
        <w:rPr>
          <w:spacing w:val="-1"/>
          <w:sz w:val="22"/>
          <w:szCs w:val="22"/>
        </w:rPr>
        <w:t>er</w:t>
      </w:r>
      <w:r w:rsidRPr="000B64A6">
        <w:rPr>
          <w:sz w:val="22"/>
          <w:szCs w:val="22"/>
        </w:rPr>
        <w:t>nate l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ca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n. For the lo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electro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ic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records, we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will 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ith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 xml:space="preserve">r </w:t>
      </w:r>
      <w:r w:rsidRPr="000B64A6">
        <w:rPr>
          <w:spacing w:val="-1"/>
          <w:sz w:val="22"/>
          <w:szCs w:val="22"/>
        </w:rPr>
        <w:t>p</w:t>
      </w:r>
      <w:r w:rsidRPr="000B64A6">
        <w:rPr>
          <w:sz w:val="22"/>
          <w:szCs w:val="22"/>
        </w:rPr>
        <w:t>hysic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 xml:space="preserve">lly 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e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 xml:space="preserve">over the 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to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 xml:space="preserve">age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edia or ele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tron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ca</w:t>
      </w:r>
      <w:r w:rsidRPr="000B64A6">
        <w:rPr>
          <w:spacing w:val="-1"/>
          <w:sz w:val="22"/>
          <w:szCs w:val="22"/>
        </w:rPr>
        <w:t>ll</w:t>
      </w:r>
      <w:r w:rsidRPr="000B64A6">
        <w:rPr>
          <w:sz w:val="22"/>
          <w:szCs w:val="22"/>
        </w:rPr>
        <w:t>y recov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r d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 xml:space="preserve">ta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rom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>our</w:t>
      </w:r>
      <w:r w:rsidRPr="000B64A6">
        <w:rPr>
          <w:spacing w:val="2"/>
          <w:sz w:val="22"/>
          <w:szCs w:val="22"/>
        </w:rPr>
        <w:t xml:space="preserve"> </w:t>
      </w:r>
      <w:r w:rsidRPr="000B64A6">
        <w:rPr>
          <w:sz w:val="22"/>
          <w:szCs w:val="22"/>
        </w:rPr>
        <w:t>back-up s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te,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or, if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our p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i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ary site is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inopera</w:t>
      </w:r>
      <w:r w:rsidRPr="000B64A6">
        <w:rPr>
          <w:spacing w:val="-1"/>
          <w:sz w:val="22"/>
          <w:szCs w:val="22"/>
        </w:rPr>
        <w:t>b</w:t>
      </w:r>
      <w:r w:rsidRPr="000B64A6">
        <w:rPr>
          <w:sz w:val="22"/>
          <w:szCs w:val="22"/>
        </w:rPr>
        <w:t>le, continue o</w:t>
      </w:r>
      <w:r w:rsidRPr="000B64A6">
        <w:rPr>
          <w:spacing w:val="-1"/>
          <w:sz w:val="22"/>
          <w:szCs w:val="22"/>
        </w:rPr>
        <w:t>p</w:t>
      </w:r>
      <w:r w:rsidRPr="000B64A6">
        <w:rPr>
          <w:sz w:val="22"/>
          <w:szCs w:val="22"/>
        </w:rPr>
        <w:t>era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 xml:space="preserve">ions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r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m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our back</w:t>
      </w:r>
      <w:r w:rsidRPr="000B64A6">
        <w:rPr>
          <w:spacing w:val="-1"/>
          <w:sz w:val="22"/>
          <w:szCs w:val="22"/>
        </w:rPr>
        <w:t>-</w:t>
      </w:r>
      <w:r w:rsidRPr="000B64A6">
        <w:rPr>
          <w:sz w:val="22"/>
          <w:szCs w:val="22"/>
        </w:rPr>
        <w:t xml:space="preserve">up site 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r an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alt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rna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e l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catio</w:t>
      </w:r>
      <w:r w:rsidR="000B64A6">
        <w:rPr>
          <w:sz w:val="22"/>
          <w:szCs w:val="22"/>
        </w:rPr>
        <w:t>n.</w:t>
      </w:r>
    </w:p>
    <w:p w14:paraId="2AB6BD75" w14:textId="77777777" w:rsidR="0050018A" w:rsidRDefault="0050018A" w:rsidP="000B64A6">
      <w:pPr>
        <w:ind w:left="-90"/>
        <w:rPr>
          <w:sz w:val="22"/>
          <w:szCs w:val="22"/>
        </w:rPr>
      </w:pPr>
    </w:p>
    <w:p w14:paraId="7C4CD3F2" w14:textId="2A416B1B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b/>
          <w:position w:val="-1"/>
          <w:sz w:val="22"/>
          <w:szCs w:val="22"/>
        </w:rPr>
        <w:t>VIII.</w:t>
      </w:r>
      <w:r w:rsidRPr="000B64A6">
        <w:rPr>
          <w:b/>
          <w:spacing w:val="45"/>
          <w:position w:val="-1"/>
          <w:sz w:val="22"/>
          <w:szCs w:val="22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Fi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nan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c</w:t>
      </w:r>
      <w:r w:rsidRPr="000B64A6">
        <w:rPr>
          <w:b/>
          <w:position w:val="-1"/>
          <w:sz w:val="22"/>
          <w:szCs w:val="22"/>
          <w:u w:val="thick" w:color="000000"/>
        </w:rPr>
        <w:t>i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al</w:t>
      </w:r>
      <w:r w:rsidRPr="000B64A6">
        <w:rPr>
          <w:b/>
          <w:spacing w:val="-10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and</w:t>
      </w:r>
      <w:r w:rsidRPr="000B64A6">
        <w:rPr>
          <w:b/>
          <w:spacing w:val="-5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O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p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e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rat</w:t>
      </w:r>
      <w:r w:rsidRPr="000B64A6">
        <w:rPr>
          <w:b/>
          <w:position w:val="-1"/>
          <w:sz w:val="22"/>
          <w:szCs w:val="22"/>
          <w:u w:val="thick" w:color="000000"/>
        </w:rPr>
        <w:t>i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o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n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al</w:t>
      </w:r>
      <w:r w:rsidRPr="000B64A6">
        <w:rPr>
          <w:b/>
          <w:spacing w:val="-16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A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ss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e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s</w:t>
      </w:r>
      <w:r w:rsidRPr="000B64A6">
        <w:rPr>
          <w:b/>
          <w:position w:val="-1"/>
          <w:sz w:val="22"/>
          <w:szCs w:val="22"/>
          <w:u w:val="thick" w:color="000000"/>
        </w:rPr>
        <w:t>sm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e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nts</w:t>
      </w:r>
    </w:p>
    <w:p w14:paraId="2A6BE69F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7A095BDB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position w:val="-1"/>
          <w:sz w:val="22"/>
          <w:szCs w:val="22"/>
        </w:rPr>
        <w:t>A.</w:t>
      </w:r>
      <w:r w:rsidRPr="000B64A6">
        <w:rPr>
          <w:spacing w:val="15"/>
          <w:position w:val="-1"/>
          <w:sz w:val="22"/>
          <w:szCs w:val="22"/>
        </w:rPr>
        <w:t xml:space="preserve"> </w:t>
      </w:r>
      <w:r w:rsidRPr="000B64A6">
        <w:rPr>
          <w:position w:val="-1"/>
          <w:sz w:val="22"/>
          <w:szCs w:val="22"/>
          <w:u w:val="single" w:color="000000"/>
        </w:rPr>
        <w:t>O</w:t>
      </w:r>
      <w:r w:rsidRPr="000B64A6">
        <w:rPr>
          <w:spacing w:val="1"/>
          <w:position w:val="-1"/>
          <w:sz w:val="22"/>
          <w:szCs w:val="22"/>
          <w:u w:val="single" w:color="000000"/>
        </w:rPr>
        <w:t>p</w:t>
      </w:r>
      <w:r w:rsidRPr="000B64A6">
        <w:rPr>
          <w:spacing w:val="-1"/>
          <w:position w:val="-1"/>
          <w:sz w:val="22"/>
          <w:szCs w:val="22"/>
          <w:u w:val="single" w:color="000000"/>
        </w:rPr>
        <w:t>e</w:t>
      </w:r>
      <w:r w:rsidRPr="000B64A6">
        <w:rPr>
          <w:spacing w:val="1"/>
          <w:position w:val="-1"/>
          <w:sz w:val="22"/>
          <w:szCs w:val="22"/>
          <w:u w:val="single" w:color="000000"/>
        </w:rPr>
        <w:t>r</w:t>
      </w:r>
      <w:r w:rsidRPr="000B64A6">
        <w:rPr>
          <w:spacing w:val="-1"/>
          <w:position w:val="-1"/>
          <w:sz w:val="22"/>
          <w:szCs w:val="22"/>
          <w:u w:val="single" w:color="000000"/>
        </w:rPr>
        <w:t>a</w:t>
      </w:r>
      <w:r w:rsidRPr="000B64A6">
        <w:rPr>
          <w:position w:val="-1"/>
          <w:sz w:val="22"/>
          <w:szCs w:val="22"/>
          <w:u w:val="single" w:color="000000"/>
        </w:rPr>
        <w:t>ti</w:t>
      </w:r>
      <w:r w:rsidRPr="000B64A6">
        <w:rPr>
          <w:spacing w:val="1"/>
          <w:position w:val="-1"/>
          <w:sz w:val="22"/>
          <w:szCs w:val="22"/>
          <w:u w:val="single" w:color="000000"/>
        </w:rPr>
        <w:t>on</w:t>
      </w:r>
      <w:r w:rsidRPr="000B64A6">
        <w:rPr>
          <w:spacing w:val="-1"/>
          <w:position w:val="-1"/>
          <w:sz w:val="22"/>
          <w:szCs w:val="22"/>
          <w:u w:val="single" w:color="000000"/>
        </w:rPr>
        <w:t>a</w:t>
      </w:r>
      <w:r w:rsidRPr="000B64A6">
        <w:rPr>
          <w:position w:val="-1"/>
          <w:sz w:val="22"/>
          <w:szCs w:val="22"/>
          <w:u w:val="single" w:color="000000"/>
        </w:rPr>
        <w:t>l</w:t>
      </w:r>
      <w:r w:rsidRPr="000B64A6">
        <w:rPr>
          <w:spacing w:val="-12"/>
          <w:position w:val="-1"/>
          <w:sz w:val="22"/>
          <w:szCs w:val="22"/>
          <w:u w:val="single" w:color="000000"/>
        </w:rPr>
        <w:t xml:space="preserve"> </w:t>
      </w:r>
      <w:r w:rsidRPr="000B64A6">
        <w:rPr>
          <w:spacing w:val="-1"/>
          <w:position w:val="-1"/>
          <w:sz w:val="22"/>
          <w:szCs w:val="22"/>
          <w:u w:val="single" w:color="000000"/>
        </w:rPr>
        <w:t>R</w:t>
      </w:r>
      <w:r w:rsidRPr="000B64A6">
        <w:rPr>
          <w:position w:val="-1"/>
          <w:sz w:val="22"/>
          <w:szCs w:val="22"/>
          <w:u w:val="single" w:color="000000"/>
        </w:rPr>
        <w:t>isk</w:t>
      </w:r>
    </w:p>
    <w:p w14:paraId="66622A53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6BCB01B4" w14:textId="305CD61D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>In the e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>ent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an SBD,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z w:val="22"/>
          <w:szCs w:val="22"/>
        </w:rPr>
        <w:t>we will i</w:t>
      </w:r>
      <w:r w:rsidRPr="000B64A6">
        <w:rPr>
          <w:spacing w:val="-1"/>
          <w:sz w:val="22"/>
          <w:szCs w:val="22"/>
        </w:rPr>
        <w:t>mm</w:t>
      </w:r>
      <w:r w:rsidRPr="000B64A6">
        <w:rPr>
          <w:sz w:val="22"/>
          <w:szCs w:val="22"/>
        </w:rPr>
        <w:t>edia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ely i</w:t>
      </w:r>
      <w:r w:rsidRPr="000B64A6">
        <w:rPr>
          <w:spacing w:val="-1"/>
          <w:sz w:val="22"/>
          <w:szCs w:val="22"/>
        </w:rPr>
        <w:t>de</w:t>
      </w:r>
      <w:r w:rsidRPr="000B64A6">
        <w:rPr>
          <w:sz w:val="22"/>
          <w:szCs w:val="22"/>
        </w:rPr>
        <w:t>nti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 xml:space="preserve">y what </w:t>
      </w:r>
      <w:r w:rsidRPr="000B64A6">
        <w:rPr>
          <w:spacing w:val="-1"/>
          <w:sz w:val="22"/>
          <w:szCs w:val="22"/>
        </w:rPr>
        <w:t>m</w:t>
      </w:r>
      <w:r w:rsidRPr="000B64A6">
        <w:rPr>
          <w:sz w:val="22"/>
          <w:szCs w:val="22"/>
        </w:rPr>
        <w:t>eans wi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l pe</w:t>
      </w:r>
      <w:r w:rsidRPr="000B64A6">
        <w:rPr>
          <w:spacing w:val="-1"/>
          <w:sz w:val="22"/>
          <w:szCs w:val="22"/>
        </w:rPr>
        <w:t>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it us to co</w:t>
      </w:r>
      <w:r w:rsidRPr="000B64A6">
        <w:rPr>
          <w:spacing w:val="-1"/>
          <w:sz w:val="22"/>
          <w:szCs w:val="22"/>
        </w:rPr>
        <w:t>mm</w:t>
      </w:r>
      <w:r w:rsidRPr="000B64A6">
        <w:rPr>
          <w:sz w:val="22"/>
          <w:szCs w:val="22"/>
        </w:rPr>
        <w:t xml:space="preserve">unicate with our 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usto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ers, e</w:t>
      </w:r>
      <w:r w:rsidRPr="000B64A6">
        <w:rPr>
          <w:spacing w:val="-1"/>
          <w:sz w:val="22"/>
          <w:szCs w:val="22"/>
        </w:rPr>
        <w:t>m</w:t>
      </w:r>
      <w:r w:rsidRPr="000B64A6">
        <w:rPr>
          <w:sz w:val="22"/>
          <w:szCs w:val="22"/>
        </w:rPr>
        <w:t>ployees, c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it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cal bu</w:t>
      </w:r>
      <w:r w:rsidRPr="000B64A6">
        <w:rPr>
          <w:spacing w:val="-1"/>
          <w:sz w:val="22"/>
          <w:szCs w:val="22"/>
        </w:rPr>
        <w:t>s</w:t>
      </w:r>
      <w:r w:rsidRPr="000B64A6">
        <w:rPr>
          <w:spacing w:val="1"/>
          <w:sz w:val="22"/>
          <w:szCs w:val="22"/>
        </w:rPr>
        <w:t>i</w:t>
      </w:r>
      <w:r w:rsidRPr="000B64A6">
        <w:rPr>
          <w:sz w:val="22"/>
          <w:szCs w:val="22"/>
        </w:rPr>
        <w:t>n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ss cons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itu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nts, c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ical banks, cr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>ic</w:t>
      </w:r>
      <w:r w:rsidRPr="000B64A6">
        <w:rPr>
          <w:sz w:val="22"/>
          <w:szCs w:val="22"/>
        </w:rPr>
        <w:t>al coun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er-</w:t>
      </w:r>
      <w:r w:rsidRPr="000B64A6">
        <w:rPr>
          <w:spacing w:val="-1"/>
          <w:sz w:val="22"/>
          <w:szCs w:val="22"/>
        </w:rPr>
        <w:t>p</w:t>
      </w:r>
      <w:r w:rsidRPr="000B64A6">
        <w:rPr>
          <w:sz w:val="22"/>
          <w:szCs w:val="22"/>
        </w:rPr>
        <w:t>ar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ies, and</w:t>
      </w:r>
      <w:r w:rsidRPr="000B64A6">
        <w:rPr>
          <w:spacing w:val="-1"/>
          <w:sz w:val="22"/>
          <w:szCs w:val="22"/>
        </w:rPr>
        <w:t xml:space="preserve"> r</w:t>
      </w:r>
      <w:r w:rsidRPr="000B64A6">
        <w:rPr>
          <w:sz w:val="22"/>
          <w:szCs w:val="22"/>
        </w:rPr>
        <w:t>egulat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rs.</w:t>
      </w:r>
      <w:r w:rsidRPr="000B64A6">
        <w:rPr>
          <w:spacing w:val="59"/>
          <w:sz w:val="22"/>
          <w:szCs w:val="22"/>
        </w:rPr>
        <w:t xml:space="preserve"> </w:t>
      </w:r>
      <w:r w:rsidRPr="000B64A6">
        <w:rPr>
          <w:sz w:val="22"/>
          <w:szCs w:val="22"/>
        </w:rPr>
        <w:t>Although t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>e e</w:t>
      </w:r>
      <w:r w:rsidRPr="000B64A6">
        <w:rPr>
          <w:spacing w:val="-1"/>
          <w:sz w:val="22"/>
          <w:szCs w:val="22"/>
        </w:rPr>
        <w:t>ff</w:t>
      </w:r>
      <w:r w:rsidRPr="000B64A6">
        <w:rPr>
          <w:sz w:val="22"/>
          <w:szCs w:val="22"/>
        </w:rPr>
        <w:t>ects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an SBD will deter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ine t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 xml:space="preserve">e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eans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pacing w:val="1"/>
          <w:sz w:val="22"/>
          <w:szCs w:val="22"/>
        </w:rPr>
        <w:t>a</w:t>
      </w:r>
      <w:r w:rsidRPr="000B64A6">
        <w:rPr>
          <w:sz w:val="22"/>
          <w:szCs w:val="22"/>
        </w:rPr>
        <w:t>lt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rna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ive c</w:t>
      </w:r>
      <w:r w:rsidRPr="000B64A6">
        <w:rPr>
          <w:spacing w:val="-1"/>
          <w:sz w:val="22"/>
          <w:szCs w:val="22"/>
        </w:rPr>
        <w:t>omm</w:t>
      </w:r>
      <w:r w:rsidRPr="000B64A6">
        <w:rPr>
          <w:sz w:val="22"/>
          <w:szCs w:val="22"/>
        </w:rPr>
        <w:t>unicati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n, the co</w:t>
      </w:r>
      <w:r w:rsidRPr="000B64A6">
        <w:rPr>
          <w:spacing w:val="-1"/>
          <w:sz w:val="22"/>
          <w:szCs w:val="22"/>
        </w:rPr>
        <w:t>mm</w:t>
      </w:r>
      <w:r w:rsidRPr="000B64A6">
        <w:rPr>
          <w:sz w:val="22"/>
          <w:szCs w:val="22"/>
        </w:rPr>
        <w:t>unica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 xml:space="preserve">ions 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ptions we w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ll 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ploy will include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te</w:t>
      </w:r>
      <w:r w:rsidRPr="000B64A6">
        <w:rPr>
          <w:spacing w:val="-1"/>
          <w:sz w:val="22"/>
          <w:szCs w:val="22"/>
        </w:rPr>
        <w:t>le</w:t>
      </w:r>
      <w:r w:rsidRPr="000B64A6">
        <w:rPr>
          <w:sz w:val="22"/>
          <w:szCs w:val="22"/>
        </w:rPr>
        <w:t xml:space="preserve">phone, voice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ail and </w:t>
      </w:r>
      <w:r w:rsidRPr="000B64A6">
        <w:rPr>
          <w:spacing w:val="-1"/>
          <w:sz w:val="22"/>
          <w:szCs w:val="22"/>
        </w:rPr>
        <w:t>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ail.</w:t>
      </w:r>
      <w:r w:rsidRPr="000B64A6">
        <w:rPr>
          <w:spacing w:val="60"/>
          <w:sz w:val="22"/>
          <w:szCs w:val="22"/>
        </w:rPr>
        <w:t xml:space="preserve"> </w:t>
      </w:r>
      <w:r w:rsidRPr="000B64A6">
        <w:rPr>
          <w:sz w:val="22"/>
          <w:szCs w:val="22"/>
        </w:rPr>
        <w:t>In addition, we w</w:t>
      </w:r>
      <w:r w:rsidRPr="000B64A6">
        <w:rPr>
          <w:spacing w:val="-1"/>
          <w:sz w:val="22"/>
          <w:szCs w:val="22"/>
        </w:rPr>
        <w:t>il</w:t>
      </w:r>
      <w:r w:rsidRPr="000B64A6">
        <w:rPr>
          <w:sz w:val="22"/>
          <w:szCs w:val="22"/>
        </w:rPr>
        <w:t>l r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tr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eve o</w:t>
      </w:r>
      <w:r w:rsidRPr="000B64A6">
        <w:rPr>
          <w:spacing w:val="-1"/>
          <w:sz w:val="22"/>
          <w:szCs w:val="22"/>
        </w:rPr>
        <w:t>u</w:t>
      </w:r>
      <w:r w:rsidRPr="000B64A6">
        <w:rPr>
          <w:sz w:val="22"/>
          <w:szCs w:val="22"/>
        </w:rPr>
        <w:t>r</w:t>
      </w:r>
      <w:r w:rsidR="00C165D1">
        <w:rPr>
          <w:sz w:val="22"/>
          <w:szCs w:val="22"/>
        </w:rPr>
        <w:t xml:space="preserve"> </w:t>
      </w:r>
      <w:r w:rsidRPr="000B64A6">
        <w:rPr>
          <w:sz w:val="22"/>
          <w:szCs w:val="22"/>
        </w:rPr>
        <w:t>key ac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ivity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records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as </w:t>
      </w:r>
      <w:r w:rsidRPr="000B64A6">
        <w:rPr>
          <w:spacing w:val="-1"/>
          <w:sz w:val="22"/>
          <w:szCs w:val="22"/>
        </w:rPr>
        <w:t>d</w:t>
      </w:r>
      <w:r w:rsidRPr="000B64A6">
        <w:rPr>
          <w:sz w:val="22"/>
          <w:szCs w:val="22"/>
        </w:rPr>
        <w:t>escri</w:t>
      </w:r>
      <w:r w:rsidRPr="000B64A6">
        <w:rPr>
          <w:spacing w:val="-1"/>
          <w:sz w:val="22"/>
          <w:szCs w:val="22"/>
        </w:rPr>
        <w:t>b</w:t>
      </w:r>
      <w:r w:rsidRPr="000B64A6">
        <w:rPr>
          <w:sz w:val="22"/>
          <w:szCs w:val="22"/>
        </w:rPr>
        <w:t>ed in</w:t>
      </w:r>
      <w:r w:rsidRPr="000B64A6">
        <w:rPr>
          <w:spacing w:val="-1"/>
          <w:sz w:val="22"/>
          <w:szCs w:val="22"/>
        </w:rPr>
        <w:t xml:space="preserve"> t</w:t>
      </w:r>
      <w:r w:rsidRPr="000B64A6">
        <w:rPr>
          <w:sz w:val="22"/>
          <w:szCs w:val="22"/>
        </w:rPr>
        <w:t>he sec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 xml:space="preserve">ion 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 xml:space="preserve">bove, </w:t>
      </w:r>
      <w:r w:rsidRPr="000B64A6">
        <w:rPr>
          <w:spacing w:val="-1"/>
          <w:sz w:val="22"/>
          <w:szCs w:val="22"/>
        </w:rPr>
        <w:t>D</w:t>
      </w:r>
      <w:r w:rsidRPr="000B64A6">
        <w:rPr>
          <w:sz w:val="22"/>
          <w:szCs w:val="22"/>
        </w:rPr>
        <w:t>ata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Back-Up and Recovery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(Hard</w:t>
      </w:r>
    </w:p>
    <w:p w14:paraId="660D41D6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>Copy and Electro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ic).</w:t>
      </w:r>
    </w:p>
    <w:p w14:paraId="25A39ADE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1078EE40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pacing w:val="-1"/>
          <w:sz w:val="22"/>
          <w:szCs w:val="22"/>
        </w:rPr>
        <w:t>B</w:t>
      </w:r>
      <w:r w:rsidRPr="000B64A6">
        <w:rPr>
          <w:sz w:val="22"/>
          <w:szCs w:val="22"/>
        </w:rPr>
        <w:t>.</w:t>
      </w:r>
      <w:r w:rsidRPr="000B64A6">
        <w:rPr>
          <w:spacing w:val="31"/>
          <w:sz w:val="22"/>
          <w:szCs w:val="22"/>
        </w:rPr>
        <w:t xml:space="preserve"> </w:t>
      </w:r>
      <w:r w:rsidRPr="000B64A6">
        <w:rPr>
          <w:spacing w:val="1"/>
          <w:sz w:val="22"/>
          <w:szCs w:val="22"/>
          <w:u w:val="single" w:color="000000"/>
        </w:rPr>
        <w:t>F</w:t>
      </w:r>
      <w:r w:rsidRPr="000B64A6">
        <w:rPr>
          <w:sz w:val="22"/>
          <w:szCs w:val="22"/>
          <w:u w:val="single" w:color="000000"/>
        </w:rPr>
        <w:t>i</w:t>
      </w:r>
      <w:r w:rsidRPr="000B64A6">
        <w:rPr>
          <w:spacing w:val="1"/>
          <w:sz w:val="22"/>
          <w:szCs w:val="22"/>
          <w:u w:val="single" w:color="000000"/>
        </w:rPr>
        <w:t>n</w:t>
      </w:r>
      <w:r w:rsidRPr="000B64A6">
        <w:rPr>
          <w:spacing w:val="-1"/>
          <w:sz w:val="22"/>
          <w:szCs w:val="22"/>
          <w:u w:val="single" w:color="000000"/>
        </w:rPr>
        <w:t>a</w:t>
      </w:r>
      <w:r w:rsidRPr="000B64A6">
        <w:rPr>
          <w:spacing w:val="1"/>
          <w:sz w:val="22"/>
          <w:szCs w:val="22"/>
          <w:u w:val="single" w:color="000000"/>
        </w:rPr>
        <w:t>n</w:t>
      </w:r>
      <w:r w:rsidRPr="000B64A6">
        <w:rPr>
          <w:spacing w:val="-1"/>
          <w:sz w:val="22"/>
          <w:szCs w:val="22"/>
          <w:u w:val="single" w:color="000000"/>
        </w:rPr>
        <w:t>c</w:t>
      </w:r>
      <w:r w:rsidRPr="000B64A6">
        <w:rPr>
          <w:sz w:val="22"/>
          <w:szCs w:val="22"/>
          <w:u w:val="single" w:color="000000"/>
        </w:rPr>
        <w:t>i</w:t>
      </w:r>
      <w:r w:rsidRPr="000B64A6">
        <w:rPr>
          <w:spacing w:val="-1"/>
          <w:sz w:val="22"/>
          <w:szCs w:val="22"/>
          <w:u w:val="single" w:color="000000"/>
        </w:rPr>
        <w:t>al</w:t>
      </w:r>
      <w:r w:rsidRPr="000B64A6">
        <w:rPr>
          <w:spacing w:val="-4"/>
          <w:sz w:val="22"/>
          <w:szCs w:val="22"/>
          <w:u w:val="single" w:color="000000"/>
        </w:rPr>
        <w:t xml:space="preserve"> </w:t>
      </w:r>
      <w:r w:rsidRPr="000B64A6">
        <w:rPr>
          <w:spacing w:val="-1"/>
          <w:sz w:val="22"/>
          <w:szCs w:val="22"/>
          <w:u w:val="single" w:color="000000"/>
        </w:rPr>
        <w:t>a</w:t>
      </w:r>
      <w:r w:rsidRPr="000B64A6">
        <w:rPr>
          <w:spacing w:val="1"/>
          <w:sz w:val="22"/>
          <w:szCs w:val="22"/>
          <w:u w:val="single" w:color="000000"/>
        </w:rPr>
        <w:t>n</w:t>
      </w:r>
      <w:r w:rsidRPr="000B64A6">
        <w:rPr>
          <w:sz w:val="22"/>
          <w:szCs w:val="22"/>
          <w:u w:val="single" w:color="000000"/>
        </w:rPr>
        <w:t>d</w:t>
      </w:r>
      <w:r w:rsidRPr="000B64A6">
        <w:rPr>
          <w:spacing w:val="-5"/>
          <w:sz w:val="22"/>
          <w:szCs w:val="22"/>
          <w:u w:val="single" w:color="000000"/>
        </w:rPr>
        <w:t xml:space="preserve"> </w:t>
      </w:r>
      <w:r w:rsidRPr="000B64A6">
        <w:rPr>
          <w:spacing w:val="-1"/>
          <w:sz w:val="22"/>
          <w:szCs w:val="22"/>
          <w:u w:val="single" w:color="000000"/>
        </w:rPr>
        <w:t>C</w:t>
      </w:r>
      <w:r w:rsidRPr="000B64A6">
        <w:rPr>
          <w:spacing w:val="1"/>
          <w:sz w:val="22"/>
          <w:szCs w:val="22"/>
          <w:u w:val="single" w:color="000000"/>
        </w:rPr>
        <w:t>r</w:t>
      </w:r>
      <w:r w:rsidRPr="000B64A6">
        <w:rPr>
          <w:spacing w:val="-1"/>
          <w:sz w:val="22"/>
          <w:szCs w:val="22"/>
          <w:u w:val="single" w:color="000000"/>
        </w:rPr>
        <w:t>e</w:t>
      </w:r>
      <w:r w:rsidRPr="000B64A6">
        <w:rPr>
          <w:spacing w:val="1"/>
          <w:sz w:val="22"/>
          <w:szCs w:val="22"/>
          <w:u w:val="single" w:color="000000"/>
        </w:rPr>
        <w:t>d</w:t>
      </w:r>
      <w:r w:rsidRPr="000B64A6">
        <w:rPr>
          <w:sz w:val="22"/>
          <w:szCs w:val="22"/>
          <w:u w:val="single" w:color="000000"/>
        </w:rPr>
        <w:t>it</w:t>
      </w:r>
      <w:r w:rsidRPr="000B64A6">
        <w:rPr>
          <w:spacing w:val="-6"/>
          <w:sz w:val="22"/>
          <w:szCs w:val="22"/>
          <w:u w:val="single" w:color="000000"/>
        </w:rPr>
        <w:t xml:space="preserve"> </w:t>
      </w:r>
      <w:r w:rsidRPr="000B64A6">
        <w:rPr>
          <w:spacing w:val="-1"/>
          <w:sz w:val="22"/>
          <w:szCs w:val="22"/>
          <w:u w:val="single" w:color="000000"/>
        </w:rPr>
        <w:t>R</w:t>
      </w:r>
      <w:r w:rsidRPr="000B64A6">
        <w:rPr>
          <w:sz w:val="22"/>
          <w:szCs w:val="22"/>
          <w:u w:val="single" w:color="000000"/>
        </w:rPr>
        <w:t>isk</w:t>
      </w:r>
    </w:p>
    <w:p w14:paraId="0A58B830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4D380960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>In the e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>ent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an SBD,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z w:val="22"/>
          <w:szCs w:val="22"/>
        </w:rPr>
        <w:t>we will de</w:t>
      </w:r>
      <w:r w:rsidRPr="000B64A6">
        <w:rPr>
          <w:spacing w:val="-1"/>
          <w:sz w:val="22"/>
          <w:szCs w:val="22"/>
        </w:rPr>
        <w:t>te</w:t>
      </w:r>
      <w:r w:rsidRPr="000B64A6">
        <w:rPr>
          <w:sz w:val="22"/>
          <w:szCs w:val="22"/>
        </w:rPr>
        <w:t>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ine the value and 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iqu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dity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our 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nvest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ents and other a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sets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to eval</w:t>
      </w:r>
      <w:r w:rsidRPr="000B64A6">
        <w:rPr>
          <w:spacing w:val="-1"/>
          <w:sz w:val="22"/>
          <w:szCs w:val="22"/>
        </w:rPr>
        <w:t>u</w:t>
      </w:r>
      <w:r w:rsidRPr="000B64A6">
        <w:rPr>
          <w:sz w:val="22"/>
          <w:szCs w:val="22"/>
        </w:rPr>
        <w:t xml:space="preserve">ate 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ur ab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lity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to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continue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to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und our ope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ations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and 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ervi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e our clie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 xml:space="preserve">ts.  </w:t>
      </w:r>
      <w:r w:rsidRPr="000B64A6">
        <w:rPr>
          <w:spacing w:val="-2"/>
          <w:sz w:val="22"/>
          <w:szCs w:val="22"/>
        </w:rPr>
        <w:t>W</w:t>
      </w:r>
      <w:r w:rsidRPr="000B64A6">
        <w:rPr>
          <w:sz w:val="22"/>
          <w:szCs w:val="22"/>
        </w:rPr>
        <w:t>e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z w:val="22"/>
          <w:szCs w:val="22"/>
        </w:rPr>
        <w:t>will co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tact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our custo</w:t>
      </w:r>
      <w:r w:rsidRPr="000B64A6">
        <w:rPr>
          <w:spacing w:val="-1"/>
          <w:sz w:val="22"/>
          <w:szCs w:val="22"/>
        </w:rPr>
        <w:t>d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 xml:space="preserve">n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, clients, and c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al banks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to 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pprise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them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of our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inanci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l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status.</w:t>
      </w:r>
      <w:r w:rsidRPr="000B64A6">
        <w:rPr>
          <w:spacing w:val="59"/>
          <w:sz w:val="22"/>
          <w:szCs w:val="22"/>
        </w:rPr>
        <w:t xml:space="preserve"> </w:t>
      </w:r>
      <w:r w:rsidRPr="000B64A6">
        <w:rPr>
          <w:sz w:val="22"/>
          <w:szCs w:val="22"/>
        </w:rPr>
        <w:t>If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we det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ine that we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ay be unable</w:t>
      </w:r>
      <w:r w:rsidRPr="000B64A6">
        <w:rPr>
          <w:spacing w:val="-1"/>
          <w:sz w:val="22"/>
          <w:szCs w:val="22"/>
        </w:rPr>
        <w:t xml:space="preserve"> t</w:t>
      </w:r>
      <w:r w:rsidRPr="000B64A6">
        <w:rPr>
          <w:sz w:val="22"/>
          <w:szCs w:val="22"/>
        </w:rPr>
        <w:t>o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eet our 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blig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tions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to those cou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r-pa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es or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otherwise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ntinue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to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und our oper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ons, we will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request addi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 xml:space="preserve">ional </w:t>
      </w:r>
      <w:r w:rsidRPr="000B64A6">
        <w:rPr>
          <w:spacing w:val="-1"/>
          <w:sz w:val="22"/>
          <w:szCs w:val="22"/>
        </w:rPr>
        <w:t>fi</w:t>
      </w:r>
      <w:r w:rsidRPr="000B64A6">
        <w:rPr>
          <w:sz w:val="22"/>
          <w:szCs w:val="22"/>
        </w:rPr>
        <w:t xml:space="preserve">nancing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r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m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our bank or other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cre</w:t>
      </w:r>
      <w:r w:rsidRPr="000B64A6">
        <w:rPr>
          <w:spacing w:val="-1"/>
          <w:sz w:val="22"/>
          <w:szCs w:val="22"/>
        </w:rPr>
        <w:t>d</w:t>
      </w:r>
      <w:r w:rsidRPr="000B64A6">
        <w:rPr>
          <w:sz w:val="22"/>
          <w:szCs w:val="22"/>
        </w:rPr>
        <w:t>it sou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ces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to</w:t>
      </w:r>
      <w:r w:rsidRPr="000B64A6">
        <w:rPr>
          <w:spacing w:val="-1"/>
          <w:sz w:val="22"/>
          <w:szCs w:val="22"/>
        </w:rPr>
        <w:t xml:space="preserve"> f</w:t>
      </w:r>
      <w:r w:rsidRPr="000B64A6">
        <w:rPr>
          <w:sz w:val="22"/>
          <w:szCs w:val="22"/>
        </w:rPr>
        <w:t>ul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ill our o</w:t>
      </w:r>
      <w:r w:rsidRPr="000B64A6">
        <w:rPr>
          <w:spacing w:val="-1"/>
          <w:sz w:val="22"/>
          <w:szCs w:val="22"/>
        </w:rPr>
        <w:t>b</w:t>
      </w:r>
      <w:r w:rsidRPr="000B64A6">
        <w:rPr>
          <w:sz w:val="22"/>
          <w:szCs w:val="22"/>
        </w:rPr>
        <w:t>lig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tions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to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our custo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ers and clie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 xml:space="preserve">ts. </w:t>
      </w:r>
      <w:r w:rsidRPr="000B64A6">
        <w:rPr>
          <w:spacing w:val="1"/>
          <w:sz w:val="22"/>
          <w:szCs w:val="22"/>
        </w:rPr>
        <w:t>I</w:t>
      </w:r>
      <w:r w:rsidRPr="000B64A6">
        <w:rPr>
          <w:sz w:val="22"/>
          <w:szCs w:val="22"/>
        </w:rPr>
        <w:t>f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we cannot 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edy our </w:t>
      </w:r>
      <w:r w:rsidRPr="000B64A6">
        <w:rPr>
          <w:spacing w:val="-1"/>
          <w:sz w:val="22"/>
          <w:szCs w:val="22"/>
        </w:rPr>
        <w:t>f</w:t>
      </w:r>
      <w:r w:rsidRPr="000B64A6">
        <w:rPr>
          <w:spacing w:val="2"/>
          <w:sz w:val="22"/>
          <w:szCs w:val="22"/>
        </w:rPr>
        <w:t>i</w:t>
      </w:r>
      <w:r w:rsidRPr="000B64A6">
        <w:rPr>
          <w:sz w:val="22"/>
          <w:szCs w:val="22"/>
        </w:rPr>
        <w:t>nanci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l s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tu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tion, we wi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l</w:t>
      </w:r>
      <w:r w:rsidRPr="000B64A6">
        <w:rPr>
          <w:spacing w:val="-1"/>
          <w:sz w:val="22"/>
          <w:szCs w:val="22"/>
        </w:rPr>
        <w:t xml:space="preserve"> f</w:t>
      </w:r>
      <w:r w:rsidRPr="000B64A6">
        <w:rPr>
          <w:sz w:val="22"/>
          <w:szCs w:val="22"/>
        </w:rPr>
        <w:t>ile appropr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ate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notic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s with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our regu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at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rs and i</w:t>
      </w:r>
      <w:r w:rsidRPr="000B64A6">
        <w:rPr>
          <w:spacing w:val="-1"/>
          <w:sz w:val="22"/>
          <w:szCs w:val="22"/>
        </w:rPr>
        <w:t>m</w:t>
      </w:r>
      <w:r w:rsidRPr="000B64A6">
        <w:rPr>
          <w:spacing w:val="-2"/>
          <w:sz w:val="22"/>
          <w:szCs w:val="22"/>
        </w:rPr>
        <w:t>m</w:t>
      </w:r>
      <w:r w:rsidRPr="000B64A6">
        <w:rPr>
          <w:spacing w:val="1"/>
          <w:sz w:val="22"/>
          <w:szCs w:val="22"/>
        </w:rPr>
        <w:t>e</w:t>
      </w:r>
      <w:r w:rsidRPr="000B64A6">
        <w:rPr>
          <w:sz w:val="22"/>
          <w:szCs w:val="22"/>
        </w:rPr>
        <w:t>diat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ly ta</w:t>
      </w:r>
      <w:r w:rsidRPr="000B64A6">
        <w:rPr>
          <w:spacing w:val="-1"/>
          <w:sz w:val="22"/>
          <w:szCs w:val="22"/>
        </w:rPr>
        <w:t>k</w:t>
      </w:r>
      <w:r w:rsidRPr="000B64A6">
        <w:rPr>
          <w:sz w:val="22"/>
          <w:szCs w:val="22"/>
        </w:rPr>
        <w:t>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appropr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ate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steps, i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clu</w:t>
      </w:r>
      <w:r w:rsidRPr="000B64A6">
        <w:rPr>
          <w:spacing w:val="-1"/>
          <w:sz w:val="22"/>
          <w:szCs w:val="22"/>
        </w:rPr>
        <w:t>d</w:t>
      </w:r>
      <w:r w:rsidRPr="000B64A6">
        <w:rPr>
          <w:sz w:val="22"/>
          <w:szCs w:val="22"/>
        </w:rPr>
        <w:t>ing instr</w:t>
      </w:r>
      <w:r w:rsidRPr="000B64A6">
        <w:rPr>
          <w:spacing w:val="-1"/>
          <w:sz w:val="22"/>
          <w:szCs w:val="22"/>
        </w:rPr>
        <w:t>u</w:t>
      </w:r>
      <w:r w:rsidRPr="000B64A6">
        <w:rPr>
          <w:sz w:val="22"/>
          <w:szCs w:val="22"/>
        </w:rPr>
        <w:t>c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 xml:space="preserve">ing 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ur c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ients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to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conta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t th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ir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custod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 xml:space="preserve">ans </w:t>
      </w:r>
      <w:r w:rsidRPr="000B64A6">
        <w:rPr>
          <w:spacing w:val="-1"/>
          <w:sz w:val="22"/>
          <w:szCs w:val="22"/>
        </w:rPr>
        <w:t>imm</w:t>
      </w:r>
      <w:r w:rsidRPr="000B64A6">
        <w:rPr>
          <w:sz w:val="22"/>
          <w:szCs w:val="22"/>
        </w:rPr>
        <w:t>ediately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and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r</w:t>
      </w:r>
      <w:r w:rsidRPr="000B64A6">
        <w:rPr>
          <w:spacing w:val="1"/>
          <w:sz w:val="22"/>
          <w:szCs w:val="22"/>
        </w:rPr>
        <w:t>o</w:t>
      </w:r>
      <w:r w:rsidRPr="000B64A6">
        <w:rPr>
          <w:sz w:val="22"/>
          <w:szCs w:val="22"/>
        </w:rPr>
        <w:t>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that point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orward.</w:t>
      </w:r>
    </w:p>
    <w:p w14:paraId="79CC981D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547C48AC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b/>
          <w:position w:val="-1"/>
          <w:sz w:val="22"/>
          <w:szCs w:val="22"/>
        </w:rPr>
        <w:t xml:space="preserve">IX.   </w:t>
      </w:r>
      <w:r w:rsidRPr="000B64A6">
        <w:rPr>
          <w:b/>
          <w:spacing w:val="55"/>
          <w:position w:val="-1"/>
          <w:sz w:val="22"/>
          <w:szCs w:val="22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Missi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o</w:t>
      </w:r>
      <w:r w:rsidRPr="000B64A6">
        <w:rPr>
          <w:b/>
          <w:position w:val="-1"/>
          <w:sz w:val="22"/>
          <w:szCs w:val="22"/>
          <w:u w:val="thick" w:color="000000"/>
        </w:rPr>
        <w:t>n</w:t>
      </w:r>
      <w:r w:rsidRPr="000B64A6">
        <w:rPr>
          <w:b/>
          <w:spacing w:val="-10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C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r</w:t>
      </w:r>
      <w:r w:rsidRPr="000B64A6">
        <w:rPr>
          <w:b/>
          <w:position w:val="-1"/>
          <w:sz w:val="22"/>
          <w:szCs w:val="22"/>
          <w:u w:val="thick" w:color="000000"/>
        </w:rPr>
        <w:t>iti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c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a</w:t>
      </w:r>
      <w:r w:rsidRPr="000B64A6">
        <w:rPr>
          <w:b/>
          <w:position w:val="-1"/>
          <w:sz w:val="22"/>
          <w:szCs w:val="22"/>
          <w:u w:val="thick" w:color="000000"/>
        </w:rPr>
        <w:t>l</w:t>
      </w:r>
      <w:r w:rsidRPr="000B64A6">
        <w:rPr>
          <w:b/>
          <w:spacing w:val="-4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Sy</w:t>
      </w:r>
      <w:r w:rsidRPr="000B64A6">
        <w:rPr>
          <w:b/>
          <w:position w:val="-1"/>
          <w:sz w:val="22"/>
          <w:szCs w:val="22"/>
          <w:u w:val="thick" w:color="000000"/>
        </w:rPr>
        <w:t>st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e</w:t>
      </w:r>
      <w:r w:rsidRPr="000B64A6">
        <w:rPr>
          <w:b/>
          <w:position w:val="-1"/>
          <w:sz w:val="22"/>
          <w:szCs w:val="22"/>
          <w:u w:val="thick" w:color="000000"/>
        </w:rPr>
        <w:t>ms</w:t>
      </w:r>
    </w:p>
    <w:p w14:paraId="3EFCCB52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3A20A8AB" w14:textId="04165A1C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 xml:space="preserve">Our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’s </w:t>
      </w:r>
      <w:r w:rsidRPr="000B64A6">
        <w:rPr>
          <w:spacing w:val="1"/>
          <w:sz w:val="22"/>
          <w:szCs w:val="22"/>
        </w:rPr>
        <w:t>“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ission cri</w:t>
      </w:r>
      <w:r w:rsidRPr="000B64A6">
        <w:rPr>
          <w:spacing w:val="-1"/>
          <w:sz w:val="22"/>
          <w:szCs w:val="22"/>
        </w:rPr>
        <w:t>ti</w:t>
      </w:r>
      <w:r w:rsidRPr="000B64A6">
        <w:rPr>
          <w:sz w:val="22"/>
          <w:szCs w:val="22"/>
        </w:rPr>
        <w:t>cal sy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te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s” are tho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e t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>at ensu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e p</w:t>
      </w:r>
      <w:r w:rsidRPr="000B64A6">
        <w:rPr>
          <w:spacing w:val="-1"/>
          <w:sz w:val="22"/>
          <w:szCs w:val="22"/>
        </w:rPr>
        <w:t>r</w:t>
      </w:r>
      <w:r w:rsidRPr="000B64A6">
        <w:rPr>
          <w:spacing w:val="1"/>
          <w:sz w:val="22"/>
          <w:szCs w:val="22"/>
        </w:rPr>
        <w:t>o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pt and a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cura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e acc</w:t>
      </w:r>
      <w:r w:rsidRPr="000B64A6">
        <w:rPr>
          <w:spacing w:val="-1"/>
          <w:sz w:val="22"/>
          <w:szCs w:val="22"/>
        </w:rPr>
        <w:t>es</w:t>
      </w:r>
      <w:r w:rsidRPr="000B64A6">
        <w:rPr>
          <w:sz w:val="22"/>
          <w:szCs w:val="22"/>
        </w:rPr>
        <w:t>s to clie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t acco</w:t>
      </w:r>
      <w:r w:rsidRPr="000B64A6">
        <w:rPr>
          <w:spacing w:val="-1"/>
          <w:sz w:val="22"/>
          <w:szCs w:val="22"/>
        </w:rPr>
        <w:t>u</w:t>
      </w:r>
      <w:r w:rsidRPr="000B64A6">
        <w:rPr>
          <w:sz w:val="22"/>
          <w:szCs w:val="22"/>
        </w:rPr>
        <w:t>nts and r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c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rds and p</w:t>
      </w:r>
      <w:r w:rsidRPr="000B64A6">
        <w:rPr>
          <w:spacing w:val="1"/>
          <w:sz w:val="22"/>
          <w:szCs w:val="22"/>
        </w:rPr>
        <w:t>r</w:t>
      </w:r>
      <w:r w:rsidRPr="000B64A6">
        <w:rPr>
          <w:sz w:val="22"/>
          <w:szCs w:val="22"/>
        </w:rPr>
        <w:t>o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essing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se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uri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ies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tran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actio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s. Th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se syste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s include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the 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yste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s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</w:t>
      </w:r>
      <w:r w:rsidRPr="000B64A6">
        <w:rPr>
          <w:spacing w:val="1"/>
          <w:sz w:val="22"/>
          <w:szCs w:val="22"/>
        </w:rPr>
        <w:t>u</w:t>
      </w:r>
      <w:r w:rsidRPr="000B64A6">
        <w:rPr>
          <w:sz w:val="22"/>
          <w:szCs w:val="22"/>
        </w:rPr>
        <w:t>r custo</w:t>
      </w:r>
      <w:r w:rsidRPr="000B64A6">
        <w:rPr>
          <w:spacing w:val="-1"/>
          <w:sz w:val="22"/>
          <w:szCs w:val="22"/>
        </w:rPr>
        <w:t>d</w:t>
      </w:r>
      <w:r w:rsidRPr="000B64A6">
        <w:rPr>
          <w:sz w:val="22"/>
          <w:szCs w:val="22"/>
        </w:rPr>
        <w:t xml:space="preserve">ian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s (</w:t>
      </w:r>
      <w:r w:rsidR="00C165D1">
        <w:rPr>
          <w:sz w:val="22"/>
          <w:szCs w:val="22"/>
        </w:rPr>
        <w:t>Schwab Advisor Center and TIAA-CREF</w:t>
      </w:r>
      <w:r w:rsidRPr="000B64A6">
        <w:rPr>
          <w:sz w:val="22"/>
          <w:szCs w:val="22"/>
        </w:rPr>
        <w:t>) to prov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de custody servi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es and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proces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ing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securi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ies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trans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c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ions,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the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aintenance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cus</w:t>
      </w:r>
      <w:r w:rsidRPr="000B64A6">
        <w:rPr>
          <w:spacing w:val="-1"/>
          <w:sz w:val="22"/>
          <w:szCs w:val="22"/>
        </w:rPr>
        <w:t>t</w:t>
      </w:r>
      <w:r w:rsidRPr="000B64A6">
        <w:rPr>
          <w:spacing w:val="1"/>
          <w:sz w:val="22"/>
          <w:szCs w:val="22"/>
        </w:rPr>
        <w:t>o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er acco</w:t>
      </w:r>
      <w:r w:rsidRPr="000B64A6">
        <w:rPr>
          <w:spacing w:val="-1"/>
          <w:sz w:val="22"/>
          <w:szCs w:val="22"/>
        </w:rPr>
        <w:t>u</w:t>
      </w:r>
      <w:r w:rsidRPr="000B64A6">
        <w:rPr>
          <w:sz w:val="22"/>
          <w:szCs w:val="22"/>
        </w:rPr>
        <w:t>nts, access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to c</w:t>
      </w:r>
      <w:r w:rsidRPr="000B64A6">
        <w:rPr>
          <w:spacing w:val="-1"/>
          <w:sz w:val="22"/>
          <w:szCs w:val="22"/>
        </w:rPr>
        <w:t>u</w:t>
      </w:r>
      <w:r w:rsidRPr="000B64A6">
        <w:rPr>
          <w:sz w:val="22"/>
          <w:szCs w:val="22"/>
        </w:rPr>
        <w:t>sto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er accounts, and t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>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deliv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ry of</w:t>
      </w:r>
      <w:r w:rsidRPr="000B64A6">
        <w:rPr>
          <w:spacing w:val="-1"/>
          <w:sz w:val="22"/>
          <w:szCs w:val="22"/>
        </w:rPr>
        <w:t xml:space="preserve"> f</w:t>
      </w:r>
      <w:r w:rsidRPr="000B64A6">
        <w:rPr>
          <w:sz w:val="22"/>
          <w:szCs w:val="22"/>
        </w:rPr>
        <w:t>unds and secur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ties.</w:t>
      </w:r>
    </w:p>
    <w:p w14:paraId="11F38556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5CACD581" w14:textId="77777777" w:rsidR="00C165D1" w:rsidRDefault="00BC6ACF" w:rsidP="000B64A6">
      <w:pPr>
        <w:ind w:left="-90"/>
        <w:rPr>
          <w:sz w:val="22"/>
          <w:szCs w:val="22"/>
        </w:rPr>
      </w:pPr>
      <w:r w:rsidRPr="000B64A6">
        <w:rPr>
          <w:spacing w:val="-1"/>
          <w:sz w:val="22"/>
          <w:szCs w:val="22"/>
        </w:rPr>
        <w:t>W</w:t>
      </w:r>
      <w:r w:rsidRPr="000B64A6">
        <w:rPr>
          <w:sz w:val="22"/>
          <w:szCs w:val="22"/>
        </w:rPr>
        <w:t>e have pr</w:t>
      </w:r>
      <w:r w:rsidRPr="000B64A6">
        <w:rPr>
          <w:spacing w:val="-1"/>
          <w:sz w:val="22"/>
          <w:szCs w:val="22"/>
        </w:rPr>
        <w:t>i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ary responsibi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 xml:space="preserve">ity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 xml:space="preserve">or 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stab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ishing</w:t>
      </w:r>
      <w:r w:rsidRPr="000B64A6">
        <w:rPr>
          <w:spacing w:val="-1"/>
          <w:sz w:val="22"/>
          <w:szCs w:val="22"/>
        </w:rPr>
        <w:t xml:space="preserve"> a</w:t>
      </w:r>
      <w:r w:rsidRPr="000B64A6">
        <w:rPr>
          <w:sz w:val="22"/>
          <w:szCs w:val="22"/>
        </w:rPr>
        <w:t>nd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aintai</w:t>
      </w:r>
      <w:r w:rsidRPr="000B64A6">
        <w:rPr>
          <w:spacing w:val="-1"/>
          <w:sz w:val="22"/>
          <w:szCs w:val="22"/>
        </w:rPr>
        <w:t>ni</w:t>
      </w:r>
      <w:r w:rsidRPr="000B64A6">
        <w:rPr>
          <w:sz w:val="22"/>
          <w:szCs w:val="22"/>
        </w:rPr>
        <w:t>ng our busi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ess rel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tions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>ips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with our 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l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ents and ha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 xml:space="preserve">e sole 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esp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nsibi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 xml:space="preserve">ity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or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our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ission cr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tic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 xml:space="preserve">l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unctions.</w:t>
      </w:r>
      <w:r w:rsidRPr="000B64A6">
        <w:rPr>
          <w:spacing w:val="59"/>
          <w:sz w:val="22"/>
          <w:szCs w:val="22"/>
        </w:rPr>
        <w:t xml:space="preserve"> </w:t>
      </w:r>
      <w:r w:rsidRPr="000B64A6">
        <w:rPr>
          <w:sz w:val="22"/>
          <w:szCs w:val="22"/>
        </w:rPr>
        <w:t>Our custod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 xml:space="preserve">an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s pr</w:t>
      </w:r>
      <w:r w:rsidRPr="000B64A6">
        <w:rPr>
          <w:spacing w:val="1"/>
          <w:sz w:val="22"/>
          <w:szCs w:val="22"/>
        </w:rPr>
        <w:t>o</w:t>
      </w:r>
      <w:r w:rsidRPr="000B64A6">
        <w:rPr>
          <w:sz w:val="22"/>
          <w:szCs w:val="22"/>
        </w:rPr>
        <w:t>vide accou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access,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tra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sac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ion ser</w:t>
      </w:r>
      <w:r w:rsidRPr="000B64A6">
        <w:rPr>
          <w:spacing w:val="-1"/>
          <w:sz w:val="22"/>
          <w:szCs w:val="22"/>
        </w:rPr>
        <w:t>vi</w:t>
      </w:r>
      <w:r w:rsidRPr="000B64A6">
        <w:rPr>
          <w:sz w:val="22"/>
          <w:szCs w:val="22"/>
        </w:rPr>
        <w:t>ces, c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eara</w:t>
      </w:r>
      <w:r w:rsidRPr="000B64A6">
        <w:rPr>
          <w:spacing w:val="-1"/>
          <w:sz w:val="22"/>
          <w:szCs w:val="22"/>
        </w:rPr>
        <w:t>nc</w:t>
      </w:r>
      <w:r w:rsidRPr="000B64A6">
        <w:rPr>
          <w:sz w:val="22"/>
          <w:szCs w:val="22"/>
        </w:rPr>
        <w:t>e and se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tle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ent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secur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es tra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sa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ti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 xml:space="preserve">ns, the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aintenance of</w:t>
      </w:r>
      <w:r w:rsidRPr="000B64A6">
        <w:rPr>
          <w:spacing w:val="-1"/>
          <w:sz w:val="22"/>
          <w:szCs w:val="22"/>
        </w:rPr>
        <w:t xml:space="preserve"> c</w:t>
      </w:r>
      <w:r w:rsidRPr="000B64A6">
        <w:rPr>
          <w:sz w:val="22"/>
          <w:szCs w:val="22"/>
        </w:rPr>
        <w:t>usto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er accounts, ac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e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s to custo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er accounts, and</w:t>
      </w:r>
      <w:r w:rsidRPr="000B64A6">
        <w:rPr>
          <w:spacing w:val="-1"/>
          <w:sz w:val="22"/>
          <w:szCs w:val="22"/>
        </w:rPr>
        <w:t xml:space="preserve"> t</w:t>
      </w:r>
      <w:r w:rsidRPr="000B64A6">
        <w:rPr>
          <w:sz w:val="22"/>
          <w:szCs w:val="22"/>
        </w:rPr>
        <w:t>he deli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>ery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of</w:t>
      </w:r>
      <w:r w:rsidRPr="000B64A6">
        <w:rPr>
          <w:spacing w:val="-1"/>
          <w:sz w:val="22"/>
          <w:szCs w:val="22"/>
        </w:rPr>
        <w:t xml:space="preserve"> f</w:t>
      </w:r>
      <w:r w:rsidRPr="000B64A6">
        <w:rPr>
          <w:sz w:val="22"/>
          <w:szCs w:val="22"/>
        </w:rPr>
        <w:t>unds and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z w:val="22"/>
          <w:szCs w:val="22"/>
        </w:rPr>
        <w:t>secur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es.</w:t>
      </w:r>
      <w:r w:rsidR="00C165D1">
        <w:rPr>
          <w:sz w:val="22"/>
          <w:szCs w:val="22"/>
        </w:rPr>
        <w:t xml:space="preserve">  </w:t>
      </w:r>
      <w:r w:rsidRPr="000B64A6">
        <w:rPr>
          <w:sz w:val="22"/>
          <w:szCs w:val="22"/>
        </w:rPr>
        <w:t>Our custod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 xml:space="preserve">an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s represent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 xml:space="preserve">t 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hey will ad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>ise us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any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ateri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l c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>anges to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the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r business co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tinu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ty plan</w:t>
      </w:r>
      <w:r w:rsidRPr="000B64A6">
        <w:rPr>
          <w:spacing w:val="-1"/>
          <w:sz w:val="22"/>
          <w:szCs w:val="22"/>
        </w:rPr>
        <w:t xml:space="preserve"> t</w:t>
      </w:r>
      <w:r w:rsidRPr="000B64A6">
        <w:rPr>
          <w:sz w:val="22"/>
          <w:szCs w:val="22"/>
        </w:rPr>
        <w:t xml:space="preserve">hat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ight a</w:t>
      </w:r>
      <w:r w:rsidRPr="000B64A6">
        <w:rPr>
          <w:spacing w:val="-1"/>
          <w:sz w:val="22"/>
          <w:szCs w:val="22"/>
        </w:rPr>
        <w:t>ff</w:t>
      </w:r>
      <w:r w:rsidRPr="000B64A6">
        <w:rPr>
          <w:sz w:val="22"/>
          <w:szCs w:val="22"/>
        </w:rPr>
        <w:t>ect our ab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l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 xml:space="preserve">ty to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ainta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n our busin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ss.</w:t>
      </w:r>
    </w:p>
    <w:p w14:paraId="05BD5143" w14:textId="77777777" w:rsidR="00C165D1" w:rsidRDefault="00C165D1" w:rsidP="000B64A6">
      <w:pPr>
        <w:ind w:left="-90"/>
        <w:rPr>
          <w:sz w:val="22"/>
          <w:szCs w:val="22"/>
        </w:rPr>
      </w:pPr>
    </w:p>
    <w:p w14:paraId="29F56C64" w14:textId="6D87971E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b/>
          <w:sz w:val="22"/>
          <w:szCs w:val="22"/>
        </w:rPr>
        <w:t xml:space="preserve">X.     </w:t>
      </w:r>
      <w:r w:rsidRPr="000B64A6">
        <w:rPr>
          <w:b/>
          <w:spacing w:val="25"/>
          <w:sz w:val="22"/>
          <w:szCs w:val="22"/>
        </w:rPr>
        <w:t xml:space="preserve"> </w:t>
      </w:r>
      <w:r w:rsidRPr="000B64A6">
        <w:rPr>
          <w:b/>
          <w:sz w:val="22"/>
          <w:szCs w:val="22"/>
          <w:u w:val="thick" w:color="000000"/>
        </w:rPr>
        <w:t>Al</w:t>
      </w:r>
      <w:r w:rsidRPr="000B64A6">
        <w:rPr>
          <w:b/>
          <w:spacing w:val="1"/>
          <w:sz w:val="22"/>
          <w:szCs w:val="22"/>
          <w:u w:val="thick" w:color="000000"/>
        </w:rPr>
        <w:t>t</w:t>
      </w:r>
      <w:r w:rsidRPr="000B64A6">
        <w:rPr>
          <w:b/>
          <w:spacing w:val="-1"/>
          <w:sz w:val="22"/>
          <w:szCs w:val="22"/>
          <w:u w:val="thick" w:color="000000"/>
        </w:rPr>
        <w:t>er</w:t>
      </w:r>
      <w:r w:rsidRPr="000B64A6">
        <w:rPr>
          <w:b/>
          <w:spacing w:val="1"/>
          <w:sz w:val="22"/>
          <w:szCs w:val="22"/>
          <w:u w:val="thick" w:color="000000"/>
        </w:rPr>
        <w:t>nate</w:t>
      </w:r>
      <w:r w:rsidRPr="000B64A6">
        <w:rPr>
          <w:b/>
          <w:spacing w:val="-10"/>
          <w:sz w:val="22"/>
          <w:szCs w:val="22"/>
          <w:u w:val="thick" w:color="000000"/>
        </w:rPr>
        <w:t xml:space="preserve"> </w:t>
      </w:r>
      <w:r w:rsidRPr="000B64A6">
        <w:rPr>
          <w:b/>
          <w:sz w:val="22"/>
          <w:szCs w:val="22"/>
          <w:u w:val="thick" w:color="000000"/>
        </w:rPr>
        <w:t>C</w:t>
      </w:r>
      <w:r w:rsidRPr="000B64A6">
        <w:rPr>
          <w:b/>
          <w:spacing w:val="1"/>
          <w:sz w:val="22"/>
          <w:szCs w:val="22"/>
          <w:u w:val="thick" w:color="000000"/>
        </w:rPr>
        <w:t>o</w:t>
      </w:r>
      <w:r w:rsidRPr="000B64A6">
        <w:rPr>
          <w:b/>
          <w:sz w:val="22"/>
          <w:szCs w:val="22"/>
          <w:u w:val="thick" w:color="000000"/>
        </w:rPr>
        <w:t>mm</w:t>
      </w:r>
      <w:r w:rsidRPr="000B64A6">
        <w:rPr>
          <w:b/>
          <w:spacing w:val="1"/>
          <w:sz w:val="22"/>
          <w:szCs w:val="22"/>
          <w:u w:val="thick" w:color="000000"/>
        </w:rPr>
        <w:t>un</w:t>
      </w:r>
      <w:r w:rsidRPr="000B64A6">
        <w:rPr>
          <w:b/>
          <w:sz w:val="22"/>
          <w:szCs w:val="22"/>
          <w:u w:val="thick" w:color="000000"/>
        </w:rPr>
        <w:t>i</w:t>
      </w:r>
      <w:r w:rsidRPr="000B64A6">
        <w:rPr>
          <w:b/>
          <w:spacing w:val="-1"/>
          <w:sz w:val="22"/>
          <w:szCs w:val="22"/>
          <w:u w:val="thick" w:color="000000"/>
        </w:rPr>
        <w:t>c</w:t>
      </w:r>
      <w:r w:rsidRPr="000B64A6">
        <w:rPr>
          <w:b/>
          <w:spacing w:val="1"/>
          <w:sz w:val="22"/>
          <w:szCs w:val="22"/>
          <w:u w:val="thick" w:color="000000"/>
        </w:rPr>
        <w:t>at</w:t>
      </w:r>
      <w:r w:rsidRPr="000B64A6">
        <w:rPr>
          <w:b/>
          <w:sz w:val="22"/>
          <w:szCs w:val="22"/>
          <w:u w:val="thick" w:color="000000"/>
        </w:rPr>
        <w:t>i</w:t>
      </w:r>
      <w:r w:rsidRPr="000B64A6">
        <w:rPr>
          <w:b/>
          <w:spacing w:val="1"/>
          <w:sz w:val="22"/>
          <w:szCs w:val="22"/>
          <w:u w:val="thick" w:color="000000"/>
        </w:rPr>
        <w:t>ons</w:t>
      </w:r>
      <w:r w:rsidRPr="000B64A6">
        <w:rPr>
          <w:b/>
          <w:spacing w:val="-20"/>
          <w:sz w:val="22"/>
          <w:szCs w:val="22"/>
          <w:u w:val="thick" w:color="000000"/>
        </w:rPr>
        <w:t xml:space="preserve"> </w:t>
      </w:r>
      <w:r w:rsidRPr="000B64A6">
        <w:rPr>
          <w:b/>
          <w:sz w:val="22"/>
          <w:szCs w:val="22"/>
          <w:u w:val="thick" w:color="000000"/>
        </w:rPr>
        <w:t>B</w:t>
      </w:r>
      <w:r w:rsidRPr="000B64A6">
        <w:rPr>
          <w:b/>
          <w:spacing w:val="-1"/>
          <w:sz w:val="22"/>
          <w:szCs w:val="22"/>
          <w:u w:val="thick" w:color="000000"/>
        </w:rPr>
        <w:t>e</w:t>
      </w:r>
      <w:r w:rsidRPr="000B64A6">
        <w:rPr>
          <w:b/>
          <w:spacing w:val="2"/>
          <w:sz w:val="22"/>
          <w:szCs w:val="22"/>
          <w:u w:val="thick" w:color="000000"/>
        </w:rPr>
        <w:t>t</w:t>
      </w:r>
      <w:r w:rsidRPr="000B64A6">
        <w:rPr>
          <w:b/>
          <w:spacing w:val="-1"/>
          <w:sz w:val="22"/>
          <w:szCs w:val="22"/>
          <w:u w:val="thick" w:color="000000"/>
        </w:rPr>
        <w:t>wee</w:t>
      </w:r>
      <w:r w:rsidRPr="000B64A6">
        <w:rPr>
          <w:b/>
          <w:sz w:val="22"/>
          <w:szCs w:val="22"/>
          <w:u w:val="thick" w:color="000000"/>
        </w:rPr>
        <w:t>n</w:t>
      </w:r>
      <w:r w:rsidRPr="000B64A6">
        <w:rPr>
          <w:b/>
          <w:spacing w:val="-5"/>
          <w:sz w:val="22"/>
          <w:szCs w:val="22"/>
          <w:u w:val="thick" w:color="000000"/>
        </w:rPr>
        <w:t xml:space="preserve"> </w:t>
      </w:r>
      <w:r w:rsidRPr="000B64A6">
        <w:rPr>
          <w:b/>
          <w:spacing w:val="1"/>
          <w:sz w:val="22"/>
          <w:szCs w:val="22"/>
          <w:u w:val="thick" w:color="000000"/>
        </w:rPr>
        <w:t>the</w:t>
      </w:r>
      <w:r w:rsidRPr="000B64A6">
        <w:rPr>
          <w:b/>
          <w:spacing w:val="-3"/>
          <w:sz w:val="22"/>
          <w:szCs w:val="22"/>
          <w:u w:val="thick" w:color="000000"/>
        </w:rPr>
        <w:t xml:space="preserve"> </w:t>
      </w:r>
      <w:r w:rsidRPr="000B64A6">
        <w:rPr>
          <w:b/>
          <w:sz w:val="22"/>
          <w:szCs w:val="22"/>
          <w:u w:val="thick" w:color="000000"/>
        </w:rPr>
        <w:t>Fi</w:t>
      </w:r>
      <w:r w:rsidRPr="000B64A6">
        <w:rPr>
          <w:b/>
          <w:spacing w:val="-1"/>
          <w:sz w:val="22"/>
          <w:szCs w:val="22"/>
          <w:u w:val="thick" w:color="000000"/>
        </w:rPr>
        <w:t>r</w:t>
      </w:r>
      <w:r w:rsidRPr="000B64A6">
        <w:rPr>
          <w:b/>
          <w:sz w:val="22"/>
          <w:szCs w:val="22"/>
          <w:u w:val="thick" w:color="000000"/>
        </w:rPr>
        <w:t>m</w:t>
      </w:r>
      <w:r w:rsidRPr="000B64A6">
        <w:rPr>
          <w:b/>
          <w:spacing w:val="-2"/>
          <w:sz w:val="22"/>
          <w:szCs w:val="22"/>
          <w:u w:val="thick" w:color="000000"/>
        </w:rPr>
        <w:t xml:space="preserve"> </w:t>
      </w:r>
      <w:r w:rsidRPr="000B64A6">
        <w:rPr>
          <w:b/>
          <w:spacing w:val="1"/>
          <w:sz w:val="22"/>
          <w:szCs w:val="22"/>
          <w:u w:val="thick" w:color="000000"/>
        </w:rPr>
        <w:t>and</w:t>
      </w:r>
      <w:r w:rsidRPr="000B64A6">
        <w:rPr>
          <w:b/>
          <w:spacing w:val="-5"/>
          <w:sz w:val="22"/>
          <w:szCs w:val="22"/>
          <w:u w:val="thick" w:color="000000"/>
        </w:rPr>
        <w:t xml:space="preserve"> </w:t>
      </w:r>
      <w:r w:rsidRPr="000B64A6">
        <w:rPr>
          <w:b/>
          <w:sz w:val="22"/>
          <w:szCs w:val="22"/>
          <w:u w:val="thick" w:color="000000"/>
        </w:rPr>
        <w:t>C</w:t>
      </w:r>
      <w:r w:rsidRPr="000B64A6">
        <w:rPr>
          <w:b/>
          <w:spacing w:val="1"/>
          <w:sz w:val="22"/>
          <w:szCs w:val="22"/>
          <w:u w:val="thick" w:color="000000"/>
        </w:rPr>
        <w:t>u</w:t>
      </w:r>
      <w:r w:rsidRPr="000B64A6">
        <w:rPr>
          <w:b/>
          <w:sz w:val="22"/>
          <w:szCs w:val="22"/>
          <w:u w:val="thick" w:color="000000"/>
        </w:rPr>
        <w:t>s</w:t>
      </w:r>
      <w:r w:rsidRPr="000B64A6">
        <w:rPr>
          <w:b/>
          <w:spacing w:val="1"/>
          <w:sz w:val="22"/>
          <w:szCs w:val="22"/>
          <w:u w:val="thick" w:color="000000"/>
        </w:rPr>
        <w:t>to</w:t>
      </w:r>
      <w:r w:rsidRPr="000B64A6">
        <w:rPr>
          <w:b/>
          <w:sz w:val="22"/>
          <w:szCs w:val="22"/>
          <w:u w:val="thick" w:color="000000"/>
        </w:rPr>
        <w:t>m</w:t>
      </w:r>
      <w:r w:rsidRPr="000B64A6">
        <w:rPr>
          <w:b/>
          <w:spacing w:val="-1"/>
          <w:sz w:val="22"/>
          <w:szCs w:val="22"/>
          <w:u w:val="thick" w:color="000000"/>
        </w:rPr>
        <w:t>e</w:t>
      </w:r>
      <w:r w:rsidRPr="000B64A6">
        <w:rPr>
          <w:b/>
          <w:spacing w:val="1"/>
          <w:sz w:val="22"/>
          <w:szCs w:val="22"/>
          <w:u w:val="thick" w:color="000000"/>
        </w:rPr>
        <w:t>r</w:t>
      </w:r>
      <w:r w:rsidRPr="000B64A6">
        <w:rPr>
          <w:b/>
          <w:sz w:val="22"/>
          <w:szCs w:val="22"/>
          <w:u w:val="thick" w:color="000000"/>
        </w:rPr>
        <w:t>s,</w:t>
      </w:r>
      <w:r w:rsidRPr="000B64A6">
        <w:rPr>
          <w:b/>
          <w:sz w:val="22"/>
          <w:szCs w:val="22"/>
        </w:rPr>
        <w:t xml:space="preserve"> </w:t>
      </w:r>
      <w:r w:rsidRPr="000B64A6">
        <w:rPr>
          <w:b/>
          <w:spacing w:val="-1"/>
          <w:sz w:val="22"/>
          <w:szCs w:val="22"/>
          <w:u w:val="thick" w:color="000000"/>
        </w:rPr>
        <w:t>E</w:t>
      </w:r>
      <w:r w:rsidRPr="000B64A6">
        <w:rPr>
          <w:b/>
          <w:sz w:val="22"/>
          <w:szCs w:val="22"/>
          <w:u w:val="thick" w:color="000000"/>
        </w:rPr>
        <w:t>m</w:t>
      </w:r>
      <w:r w:rsidRPr="000B64A6">
        <w:rPr>
          <w:b/>
          <w:spacing w:val="1"/>
          <w:sz w:val="22"/>
          <w:szCs w:val="22"/>
          <w:u w:val="thick" w:color="000000"/>
        </w:rPr>
        <w:t>p</w:t>
      </w:r>
      <w:r w:rsidRPr="000B64A6">
        <w:rPr>
          <w:b/>
          <w:sz w:val="22"/>
          <w:szCs w:val="22"/>
          <w:u w:val="thick" w:color="000000"/>
        </w:rPr>
        <w:t>l</w:t>
      </w:r>
      <w:r w:rsidRPr="000B64A6">
        <w:rPr>
          <w:b/>
          <w:spacing w:val="1"/>
          <w:sz w:val="22"/>
          <w:szCs w:val="22"/>
          <w:u w:val="thick" w:color="000000"/>
        </w:rPr>
        <w:t>oy</w:t>
      </w:r>
      <w:r w:rsidRPr="000B64A6">
        <w:rPr>
          <w:b/>
          <w:spacing w:val="-1"/>
          <w:sz w:val="22"/>
          <w:szCs w:val="22"/>
          <w:u w:val="thick" w:color="000000"/>
        </w:rPr>
        <w:t>e</w:t>
      </w:r>
      <w:r w:rsidRPr="000B64A6">
        <w:rPr>
          <w:b/>
          <w:spacing w:val="1"/>
          <w:sz w:val="22"/>
          <w:szCs w:val="22"/>
          <w:u w:val="thick" w:color="000000"/>
        </w:rPr>
        <w:t>e</w:t>
      </w:r>
      <w:r w:rsidRPr="000B64A6">
        <w:rPr>
          <w:b/>
          <w:sz w:val="22"/>
          <w:szCs w:val="22"/>
          <w:u w:val="thick" w:color="000000"/>
        </w:rPr>
        <w:t>s,</w:t>
      </w:r>
      <w:r w:rsidRPr="000B64A6">
        <w:rPr>
          <w:b/>
          <w:spacing w:val="-13"/>
          <w:sz w:val="22"/>
          <w:szCs w:val="22"/>
          <w:u w:val="thick" w:color="000000"/>
        </w:rPr>
        <w:t xml:space="preserve"> </w:t>
      </w:r>
      <w:r w:rsidRPr="000B64A6">
        <w:rPr>
          <w:b/>
          <w:spacing w:val="1"/>
          <w:sz w:val="22"/>
          <w:szCs w:val="22"/>
          <w:u w:val="thick" w:color="000000"/>
        </w:rPr>
        <w:t>and</w:t>
      </w:r>
      <w:r w:rsidRPr="000B64A6">
        <w:rPr>
          <w:b/>
          <w:spacing w:val="-5"/>
          <w:sz w:val="22"/>
          <w:szCs w:val="22"/>
          <w:u w:val="thick" w:color="000000"/>
        </w:rPr>
        <w:t xml:space="preserve"> </w:t>
      </w:r>
      <w:r w:rsidRPr="000B64A6">
        <w:rPr>
          <w:b/>
          <w:sz w:val="22"/>
          <w:szCs w:val="22"/>
          <w:u w:val="thick" w:color="000000"/>
        </w:rPr>
        <w:t>R</w:t>
      </w:r>
      <w:r w:rsidRPr="000B64A6">
        <w:rPr>
          <w:b/>
          <w:spacing w:val="1"/>
          <w:sz w:val="22"/>
          <w:szCs w:val="22"/>
          <w:u w:val="thick" w:color="000000"/>
        </w:rPr>
        <w:t>egu</w:t>
      </w:r>
      <w:r w:rsidRPr="000B64A6">
        <w:rPr>
          <w:b/>
          <w:sz w:val="22"/>
          <w:szCs w:val="22"/>
          <w:u w:val="thick" w:color="000000"/>
        </w:rPr>
        <w:t>l</w:t>
      </w:r>
      <w:r w:rsidRPr="000B64A6">
        <w:rPr>
          <w:b/>
          <w:spacing w:val="1"/>
          <w:sz w:val="22"/>
          <w:szCs w:val="22"/>
          <w:u w:val="thick" w:color="000000"/>
        </w:rPr>
        <w:t>a</w:t>
      </w:r>
      <w:r w:rsidRPr="000B64A6">
        <w:rPr>
          <w:b/>
          <w:spacing w:val="-1"/>
          <w:sz w:val="22"/>
          <w:szCs w:val="22"/>
          <w:u w:val="thick" w:color="000000"/>
        </w:rPr>
        <w:t>t</w:t>
      </w:r>
      <w:r w:rsidRPr="000B64A6">
        <w:rPr>
          <w:b/>
          <w:spacing w:val="1"/>
          <w:sz w:val="22"/>
          <w:szCs w:val="22"/>
          <w:u w:val="thick" w:color="000000"/>
        </w:rPr>
        <w:t>o</w:t>
      </w:r>
      <w:r w:rsidRPr="000B64A6">
        <w:rPr>
          <w:b/>
          <w:spacing w:val="-1"/>
          <w:sz w:val="22"/>
          <w:szCs w:val="22"/>
          <w:u w:val="thick" w:color="000000"/>
        </w:rPr>
        <w:t>r</w:t>
      </w:r>
      <w:r w:rsidRPr="000B64A6">
        <w:rPr>
          <w:b/>
          <w:sz w:val="22"/>
          <w:szCs w:val="22"/>
          <w:u w:val="thick" w:color="000000"/>
        </w:rPr>
        <w:t>s</w:t>
      </w:r>
    </w:p>
    <w:p w14:paraId="474BF6D1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24A8958C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>A.</w:t>
      </w:r>
      <w:r w:rsidRPr="000B64A6">
        <w:rPr>
          <w:spacing w:val="-3"/>
          <w:sz w:val="22"/>
          <w:szCs w:val="22"/>
        </w:rPr>
        <w:t xml:space="preserve"> </w:t>
      </w:r>
      <w:r w:rsidRPr="000B64A6">
        <w:rPr>
          <w:spacing w:val="-1"/>
          <w:sz w:val="22"/>
          <w:szCs w:val="22"/>
          <w:u w:val="single" w:color="000000"/>
        </w:rPr>
        <w:t>C</w:t>
      </w:r>
      <w:r w:rsidRPr="000B64A6">
        <w:rPr>
          <w:spacing w:val="1"/>
          <w:sz w:val="22"/>
          <w:szCs w:val="22"/>
          <w:u w:val="single" w:color="000000"/>
        </w:rPr>
        <w:t>u</w:t>
      </w:r>
      <w:r w:rsidRPr="000B64A6">
        <w:rPr>
          <w:sz w:val="22"/>
          <w:szCs w:val="22"/>
          <w:u w:val="single" w:color="000000"/>
        </w:rPr>
        <w:t>st</w:t>
      </w:r>
      <w:r w:rsidRPr="000B64A6">
        <w:rPr>
          <w:spacing w:val="1"/>
          <w:sz w:val="22"/>
          <w:szCs w:val="22"/>
          <w:u w:val="single" w:color="000000"/>
        </w:rPr>
        <w:t>o</w:t>
      </w:r>
      <w:r w:rsidRPr="000B64A6">
        <w:rPr>
          <w:sz w:val="22"/>
          <w:szCs w:val="22"/>
          <w:u w:val="single" w:color="000000"/>
        </w:rPr>
        <w:t>m</w:t>
      </w:r>
      <w:r w:rsidRPr="000B64A6">
        <w:rPr>
          <w:spacing w:val="-1"/>
          <w:sz w:val="22"/>
          <w:szCs w:val="22"/>
          <w:u w:val="single" w:color="000000"/>
        </w:rPr>
        <w:t>e</w:t>
      </w:r>
      <w:r w:rsidRPr="000B64A6">
        <w:rPr>
          <w:spacing w:val="1"/>
          <w:sz w:val="22"/>
          <w:szCs w:val="22"/>
          <w:u w:val="single" w:color="000000"/>
        </w:rPr>
        <w:t>rs</w:t>
      </w:r>
    </w:p>
    <w:p w14:paraId="604B5F1E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468CF61D" w14:textId="7203BA23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pacing w:val="-1"/>
          <w:sz w:val="22"/>
          <w:szCs w:val="22"/>
        </w:rPr>
        <w:t>W</w:t>
      </w:r>
      <w:r w:rsidRPr="000B64A6">
        <w:rPr>
          <w:sz w:val="22"/>
          <w:szCs w:val="22"/>
        </w:rPr>
        <w:t>e now c</w:t>
      </w:r>
      <w:r w:rsidRPr="000B64A6">
        <w:rPr>
          <w:spacing w:val="1"/>
          <w:sz w:val="22"/>
          <w:szCs w:val="22"/>
        </w:rPr>
        <w:t>o</w:t>
      </w:r>
      <w:r w:rsidRPr="000B64A6">
        <w:rPr>
          <w:spacing w:val="-1"/>
          <w:sz w:val="22"/>
          <w:szCs w:val="22"/>
        </w:rPr>
        <w:t>mm</w:t>
      </w:r>
      <w:r w:rsidRPr="000B64A6">
        <w:rPr>
          <w:sz w:val="22"/>
          <w:szCs w:val="22"/>
        </w:rPr>
        <w:t>unicate with our cu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to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ers using the t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lep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>one, e</w:t>
      </w:r>
      <w:r w:rsidRPr="000B64A6">
        <w:rPr>
          <w:spacing w:val="-1"/>
          <w:sz w:val="22"/>
          <w:szCs w:val="22"/>
        </w:rPr>
        <w:t>m</w:t>
      </w:r>
      <w:r w:rsidRPr="000B64A6">
        <w:rPr>
          <w:sz w:val="22"/>
          <w:szCs w:val="22"/>
        </w:rPr>
        <w:t xml:space="preserve">ail, U.S.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ail, and in person 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 xml:space="preserve">its 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 xml:space="preserve">t our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m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or at oth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r loc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tions.</w:t>
      </w:r>
      <w:r w:rsidRPr="000B64A6">
        <w:rPr>
          <w:spacing w:val="59"/>
          <w:sz w:val="22"/>
          <w:szCs w:val="22"/>
        </w:rPr>
        <w:t xml:space="preserve"> </w:t>
      </w:r>
      <w:r w:rsidRPr="000B64A6">
        <w:rPr>
          <w:sz w:val="22"/>
          <w:szCs w:val="22"/>
        </w:rPr>
        <w:t>In the e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>ent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an SBD,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we </w:t>
      </w:r>
      <w:r w:rsidRPr="000B64A6">
        <w:rPr>
          <w:spacing w:val="-1"/>
          <w:sz w:val="22"/>
          <w:szCs w:val="22"/>
        </w:rPr>
        <w:t>w</w:t>
      </w:r>
      <w:r w:rsidRPr="000B64A6">
        <w:rPr>
          <w:sz w:val="22"/>
          <w:szCs w:val="22"/>
        </w:rPr>
        <w:t>ill ass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 xml:space="preserve">ss which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ea</w:t>
      </w:r>
      <w:r w:rsidRPr="000B64A6">
        <w:rPr>
          <w:spacing w:val="1"/>
          <w:sz w:val="22"/>
          <w:szCs w:val="22"/>
        </w:rPr>
        <w:t>n</w:t>
      </w:r>
      <w:r w:rsidRPr="000B64A6">
        <w:rPr>
          <w:sz w:val="22"/>
          <w:szCs w:val="22"/>
        </w:rPr>
        <w:t>s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</w:t>
      </w:r>
      <w:r w:rsidRPr="000B64A6">
        <w:rPr>
          <w:spacing w:val="1"/>
          <w:sz w:val="22"/>
          <w:szCs w:val="22"/>
        </w:rPr>
        <w:t>o</w:t>
      </w:r>
      <w:r w:rsidRPr="000B64A6">
        <w:rPr>
          <w:spacing w:val="-1"/>
          <w:sz w:val="22"/>
          <w:szCs w:val="22"/>
        </w:rPr>
        <w:t>m</w:t>
      </w:r>
      <w:r w:rsidRPr="000B64A6">
        <w:rPr>
          <w:spacing w:val="-2"/>
          <w:sz w:val="22"/>
          <w:szCs w:val="22"/>
        </w:rPr>
        <w:t>m</w:t>
      </w:r>
      <w:r w:rsidRPr="000B64A6">
        <w:rPr>
          <w:spacing w:val="1"/>
          <w:sz w:val="22"/>
          <w:szCs w:val="22"/>
        </w:rPr>
        <w:t>u</w:t>
      </w:r>
      <w:r w:rsidRPr="000B64A6">
        <w:rPr>
          <w:sz w:val="22"/>
          <w:szCs w:val="22"/>
        </w:rPr>
        <w:t>nica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ion a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sti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 xml:space="preserve">l </w:t>
      </w:r>
      <w:r w:rsidRPr="000B64A6">
        <w:rPr>
          <w:sz w:val="22"/>
          <w:szCs w:val="22"/>
        </w:rPr>
        <w:lastRenderedPageBreak/>
        <w:t>av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ila</w:t>
      </w:r>
      <w:r w:rsidRPr="000B64A6">
        <w:rPr>
          <w:spacing w:val="-1"/>
          <w:sz w:val="22"/>
          <w:szCs w:val="22"/>
        </w:rPr>
        <w:t>bl</w:t>
      </w:r>
      <w:r w:rsidRPr="000B64A6">
        <w:rPr>
          <w:sz w:val="22"/>
          <w:szCs w:val="22"/>
        </w:rPr>
        <w:t xml:space="preserve">e to us and </w:t>
      </w:r>
      <w:r w:rsidRPr="000B64A6">
        <w:rPr>
          <w:spacing w:val="-1"/>
          <w:sz w:val="22"/>
          <w:szCs w:val="22"/>
        </w:rPr>
        <w:t>u</w:t>
      </w:r>
      <w:r w:rsidRPr="000B64A6">
        <w:rPr>
          <w:sz w:val="22"/>
          <w:szCs w:val="22"/>
        </w:rPr>
        <w:t xml:space="preserve">se the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eans close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 xml:space="preserve">t in speed and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orm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>(written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or ora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) to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 xml:space="preserve">e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eans that we have used in the </w:t>
      </w:r>
      <w:r w:rsidRPr="000B64A6">
        <w:rPr>
          <w:spacing w:val="-1"/>
          <w:sz w:val="22"/>
          <w:szCs w:val="22"/>
        </w:rPr>
        <w:t>p</w:t>
      </w:r>
      <w:r w:rsidRPr="000B64A6">
        <w:rPr>
          <w:sz w:val="22"/>
          <w:szCs w:val="22"/>
        </w:rPr>
        <w:t>a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t to co</w:t>
      </w:r>
      <w:r w:rsidRPr="000B64A6">
        <w:rPr>
          <w:spacing w:val="-1"/>
          <w:sz w:val="22"/>
          <w:szCs w:val="22"/>
        </w:rPr>
        <w:t>mm</w:t>
      </w:r>
      <w:r w:rsidRPr="000B64A6">
        <w:rPr>
          <w:sz w:val="22"/>
          <w:szCs w:val="22"/>
        </w:rPr>
        <w:t xml:space="preserve">unicate with the </w:t>
      </w:r>
      <w:r w:rsidRPr="000B64A6">
        <w:rPr>
          <w:spacing w:val="-1"/>
          <w:sz w:val="22"/>
          <w:szCs w:val="22"/>
        </w:rPr>
        <w:t>ot</w:t>
      </w:r>
      <w:r w:rsidRPr="000B64A6">
        <w:rPr>
          <w:sz w:val="22"/>
          <w:szCs w:val="22"/>
        </w:rPr>
        <w:t>her pa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ty. For exa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ple, if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we have c</w:t>
      </w:r>
      <w:r w:rsidRPr="000B64A6">
        <w:rPr>
          <w:spacing w:val="1"/>
          <w:sz w:val="22"/>
          <w:szCs w:val="22"/>
        </w:rPr>
        <w:t>o</w:t>
      </w:r>
      <w:r w:rsidRPr="000B64A6">
        <w:rPr>
          <w:spacing w:val="-1"/>
          <w:sz w:val="22"/>
          <w:szCs w:val="22"/>
        </w:rPr>
        <w:t>m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unicated with a pa</w:t>
      </w:r>
      <w:r w:rsidRPr="000B64A6">
        <w:rPr>
          <w:spacing w:val="-1"/>
          <w:sz w:val="22"/>
          <w:szCs w:val="22"/>
        </w:rPr>
        <w:t>rt</w:t>
      </w:r>
      <w:r w:rsidRPr="000B64A6">
        <w:rPr>
          <w:sz w:val="22"/>
          <w:szCs w:val="22"/>
        </w:rPr>
        <w:t>y</w:t>
      </w:r>
    </w:p>
    <w:p w14:paraId="28CA85D0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>by e-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ail but the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Int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rnet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is unav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ila</w:t>
      </w:r>
      <w:r w:rsidRPr="000B64A6">
        <w:rPr>
          <w:spacing w:val="-1"/>
          <w:sz w:val="22"/>
          <w:szCs w:val="22"/>
        </w:rPr>
        <w:t>b</w:t>
      </w:r>
      <w:r w:rsidRPr="000B64A6">
        <w:rPr>
          <w:sz w:val="22"/>
          <w:szCs w:val="22"/>
        </w:rPr>
        <w:t>le, we will</w:t>
      </w:r>
      <w:r w:rsidRPr="000B64A6">
        <w:rPr>
          <w:spacing w:val="-1"/>
          <w:sz w:val="22"/>
          <w:szCs w:val="22"/>
        </w:rPr>
        <w:t xml:space="preserve"> c</w:t>
      </w:r>
      <w:r w:rsidRPr="000B64A6">
        <w:rPr>
          <w:sz w:val="22"/>
          <w:szCs w:val="22"/>
        </w:rPr>
        <w:t>all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them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>on the te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ephone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and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 xml:space="preserve">ollow up where a 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 xml:space="preserve">ecord is 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e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ded with p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per copy in</w:t>
      </w:r>
      <w:r w:rsidRPr="000B64A6">
        <w:rPr>
          <w:spacing w:val="-1"/>
          <w:sz w:val="22"/>
          <w:szCs w:val="22"/>
        </w:rPr>
        <w:t xml:space="preserve"> t</w:t>
      </w:r>
      <w:r w:rsidRPr="000B64A6">
        <w:rPr>
          <w:sz w:val="22"/>
          <w:szCs w:val="22"/>
        </w:rPr>
        <w:t>he U.S.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ail.</w:t>
      </w:r>
    </w:p>
    <w:p w14:paraId="7C7C36C7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444E75AA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pacing w:val="-1"/>
          <w:position w:val="-1"/>
          <w:sz w:val="22"/>
          <w:szCs w:val="22"/>
        </w:rPr>
        <w:t>B</w:t>
      </w:r>
      <w:r w:rsidRPr="000B64A6">
        <w:rPr>
          <w:position w:val="-1"/>
          <w:sz w:val="22"/>
          <w:szCs w:val="22"/>
        </w:rPr>
        <w:t>.</w:t>
      </w:r>
      <w:r w:rsidRPr="000B64A6">
        <w:rPr>
          <w:spacing w:val="69"/>
          <w:position w:val="-1"/>
          <w:sz w:val="22"/>
          <w:szCs w:val="22"/>
        </w:rPr>
        <w:t xml:space="preserve"> </w:t>
      </w:r>
      <w:r w:rsidRPr="000B64A6">
        <w:rPr>
          <w:spacing w:val="1"/>
          <w:position w:val="-1"/>
          <w:sz w:val="22"/>
          <w:szCs w:val="22"/>
          <w:u w:val="single" w:color="000000"/>
        </w:rPr>
        <w:t>E</w:t>
      </w:r>
      <w:r w:rsidRPr="000B64A6">
        <w:rPr>
          <w:spacing w:val="-2"/>
          <w:position w:val="-1"/>
          <w:sz w:val="22"/>
          <w:szCs w:val="22"/>
          <w:u w:val="single" w:color="000000"/>
        </w:rPr>
        <w:t>m</w:t>
      </w:r>
      <w:r w:rsidRPr="000B64A6">
        <w:rPr>
          <w:spacing w:val="1"/>
          <w:position w:val="-1"/>
          <w:sz w:val="22"/>
          <w:szCs w:val="22"/>
          <w:u w:val="single" w:color="000000"/>
        </w:rPr>
        <w:t>p</w:t>
      </w:r>
      <w:r w:rsidRPr="000B64A6">
        <w:rPr>
          <w:position w:val="-1"/>
          <w:sz w:val="22"/>
          <w:szCs w:val="22"/>
          <w:u w:val="single" w:color="000000"/>
        </w:rPr>
        <w:t>l</w:t>
      </w:r>
      <w:r w:rsidRPr="000B64A6">
        <w:rPr>
          <w:spacing w:val="2"/>
          <w:position w:val="-1"/>
          <w:sz w:val="22"/>
          <w:szCs w:val="22"/>
          <w:u w:val="single" w:color="000000"/>
        </w:rPr>
        <w:t>o</w:t>
      </w:r>
      <w:r w:rsidRPr="000B64A6">
        <w:rPr>
          <w:spacing w:val="1"/>
          <w:position w:val="-1"/>
          <w:sz w:val="22"/>
          <w:szCs w:val="22"/>
          <w:u w:val="single" w:color="000000"/>
        </w:rPr>
        <w:t>y</w:t>
      </w:r>
      <w:r w:rsidRPr="000B64A6">
        <w:rPr>
          <w:spacing w:val="-1"/>
          <w:position w:val="-1"/>
          <w:sz w:val="22"/>
          <w:szCs w:val="22"/>
          <w:u w:val="single" w:color="000000"/>
        </w:rPr>
        <w:t>ees</w:t>
      </w:r>
    </w:p>
    <w:p w14:paraId="1104E0E3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03342E0C" w14:textId="53359AAB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 xml:space="preserve">Since our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m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has no e</w:t>
      </w:r>
      <w:r w:rsidRPr="000B64A6">
        <w:rPr>
          <w:spacing w:val="-1"/>
          <w:sz w:val="22"/>
          <w:szCs w:val="22"/>
        </w:rPr>
        <w:t>m</w:t>
      </w:r>
      <w:r w:rsidRPr="000B64A6">
        <w:rPr>
          <w:sz w:val="22"/>
          <w:szCs w:val="22"/>
        </w:rPr>
        <w:t xml:space="preserve">ployees 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th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 xml:space="preserve">r than </w:t>
      </w:r>
      <w:r w:rsidR="00C165D1">
        <w:rPr>
          <w:sz w:val="22"/>
          <w:szCs w:val="22"/>
        </w:rPr>
        <w:t>Robert &amp; Laura Gerstemeier,</w:t>
      </w:r>
      <w:r w:rsidRPr="000B64A6">
        <w:rPr>
          <w:sz w:val="22"/>
          <w:szCs w:val="22"/>
        </w:rPr>
        <w:t xml:space="preserve"> the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e is no need</w:t>
      </w:r>
      <w:r w:rsidRPr="000B64A6">
        <w:rPr>
          <w:spacing w:val="-1"/>
          <w:sz w:val="22"/>
          <w:szCs w:val="22"/>
        </w:rPr>
        <w:t xml:space="preserve"> f</w:t>
      </w:r>
      <w:r w:rsidRPr="000B64A6">
        <w:rPr>
          <w:sz w:val="22"/>
          <w:szCs w:val="22"/>
        </w:rPr>
        <w:t>or an 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pl</w:t>
      </w:r>
      <w:r w:rsidRPr="000B64A6">
        <w:rPr>
          <w:spacing w:val="1"/>
          <w:sz w:val="22"/>
          <w:szCs w:val="22"/>
        </w:rPr>
        <w:t>o</w:t>
      </w:r>
      <w:r w:rsidRPr="000B64A6">
        <w:rPr>
          <w:sz w:val="22"/>
          <w:szCs w:val="22"/>
        </w:rPr>
        <w:t>yee co</w:t>
      </w:r>
      <w:r w:rsidRPr="000B64A6">
        <w:rPr>
          <w:spacing w:val="-1"/>
          <w:sz w:val="22"/>
          <w:szCs w:val="22"/>
        </w:rPr>
        <w:t>mm</w:t>
      </w:r>
      <w:r w:rsidRPr="000B64A6">
        <w:rPr>
          <w:sz w:val="22"/>
          <w:szCs w:val="22"/>
        </w:rPr>
        <w:t>unication st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ategy.</w:t>
      </w:r>
    </w:p>
    <w:p w14:paraId="03D74413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745B4BD7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.</w:t>
      </w:r>
      <w:r w:rsidRPr="000B64A6">
        <w:rPr>
          <w:spacing w:val="69"/>
          <w:sz w:val="22"/>
          <w:szCs w:val="22"/>
        </w:rPr>
        <w:t xml:space="preserve"> </w:t>
      </w:r>
      <w:r w:rsidRPr="00F958AD">
        <w:rPr>
          <w:spacing w:val="1"/>
          <w:sz w:val="22"/>
          <w:szCs w:val="22"/>
          <w:u w:val="single"/>
        </w:rPr>
        <w:t>R</w:t>
      </w:r>
      <w:r w:rsidRPr="00F958AD">
        <w:rPr>
          <w:spacing w:val="-1"/>
          <w:sz w:val="22"/>
          <w:szCs w:val="22"/>
          <w:u w:val="single"/>
        </w:rPr>
        <w:t>e</w:t>
      </w:r>
      <w:r w:rsidRPr="00F958AD">
        <w:rPr>
          <w:spacing w:val="1"/>
          <w:sz w:val="22"/>
          <w:szCs w:val="22"/>
          <w:u w:val="single"/>
        </w:rPr>
        <w:t>gu</w:t>
      </w:r>
      <w:r w:rsidRPr="00F958AD">
        <w:rPr>
          <w:sz w:val="22"/>
          <w:szCs w:val="22"/>
          <w:u w:val="single"/>
        </w:rPr>
        <w:t>l</w:t>
      </w:r>
      <w:r w:rsidRPr="00F958AD">
        <w:rPr>
          <w:spacing w:val="1"/>
          <w:sz w:val="22"/>
          <w:szCs w:val="22"/>
          <w:u w:val="single"/>
        </w:rPr>
        <w:t>a</w:t>
      </w:r>
      <w:r w:rsidRPr="00F958AD">
        <w:rPr>
          <w:sz w:val="22"/>
          <w:szCs w:val="22"/>
          <w:u w:val="single"/>
        </w:rPr>
        <w:t>t</w:t>
      </w:r>
      <w:r w:rsidRPr="00F958AD">
        <w:rPr>
          <w:spacing w:val="1"/>
          <w:sz w:val="22"/>
          <w:szCs w:val="22"/>
          <w:u w:val="single"/>
        </w:rPr>
        <w:t>ors</w:t>
      </w:r>
    </w:p>
    <w:p w14:paraId="68E81BBD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2B7D0F95" w14:textId="1BD48DBF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pacing w:val="-1"/>
          <w:sz w:val="22"/>
          <w:szCs w:val="22"/>
        </w:rPr>
        <w:t>W</w:t>
      </w:r>
      <w:r w:rsidRPr="000B64A6">
        <w:rPr>
          <w:sz w:val="22"/>
          <w:szCs w:val="22"/>
        </w:rPr>
        <w:t>e are cur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ently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regi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red as an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in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>est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ent adv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 xml:space="preserve">sory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>w</w:t>
      </w:r>
      <w:r w:rsidRPr="000B64A6">
        <w:rPr>
          <w:spacing w:val="2"/>
          <w:sz w:val="22"/>
          <w:szCs w:val="22"/>
        </w:rPr>
        <w:t>i</w:t>
      </w:r>
      <w:r w:rsidRPr="000B64A6">
        <w:rPr>
          <w:sz w:val="22"/>
          <w:szCs w:val="22"/>
        </w:rPr>
        <w:t xml:space="preserve">th the </w:t>
      </w:r>
      <w:r w:rsidR="00F958AD">
        <w:rPr>
          <w:sz w:val="22"/>
          <w:szCs w:val="22"/>
        </w:rPr>
        <w:t>Securities &amp; Exchange Commission (SEC)</w:t>
      </w:r>
      <w:r w:rsidRPr="000B64A6">
        <w:rPr>
          <w:sz w:val="22"/>
          <w:szCs w:val="22"/>
        </w:rPr>
        <w:t>.</w:t>
      </w:r>
      <w:r w:rsidRPr="000B64A6">
        <w:rPr>
          <w:spacing w:val="59"/>
          <w:sz w:val="22"/>
          <w:szCs w:val="22"/>
        </w:rPr>
        <w:t xml:space="preserve"> </w:t>
      </w:r>
      <w:r w:rsidRPr="000B64A6">
        <w:rPr>
          <w:spacing w:val="-1"/>
          <w:sz w:val="22"/>
          <w:szCs w:val="22"/>
        </w:rPr>
        <w:t>W</w:t>
      </w:r>
      <w:r w:rsidRPr="000B64A6">
        <w:rPr>
          <w:sz w:val="22"/>
          <w:szCs w:val="22"/>
        </w:rPr>
        <w:t>e c</w:t>
      </w:r>
      <w:r w:rsidRPr="000B64A6">
        <w:rPr>
          <w:spacing w:val="1"/>
          <w:sz w:val="22"/>
          <w:szCs w:val="22"/>
        </w:rPr>
        <w:t>o</w:t>
      </w:r>
      <w:r w:rsidRPr="000B64A6">
        <w:rPr>
          <w:spacing w:val="-1"/>
          <w:sz w:val="22"/>
          <w:szCs w:val="22"/>
        </w:rPr>
        <w:t>m</w:t>
      </w:r>
      <w:r w:rsidRPr="000B64A6">
        <w:rPr>
          <w:spacing w:val="-2"/>
          <w:sz w:val="22"/>
          <w:szCs w:val="22"/>
        </w:rPr>
        <w:t>m</w:t>
      </w:r>
      <w:r w:rsidRPr="000B64A6">
        <w:rPr>
          <w:spacing w:val="1"/>
          <w:sz w:val="22"/>
          <w:szCs w:val="22"/>
        </w:rPr>
        <w:t>u</w:t>
      </w:r>
      <w:r w:rsidRPr="000B64A6">
        <w:rPr>
          <w:sz w:val="22"/>
          <w:szCs w:val="22"/>
        </w:rPr>
        <w:t>nica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e with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our regu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at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rs using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the telepho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 xml:space="preserve">e, 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-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ail, </w:t>
      </w:r>
      <w:r w:rsidRPr="000B64A6">
        <w:rPr>
          <w:spacing w:val="1"/>
          <w:sz w:val="22"/>
          <w:szCs w:val="22"/>
        </w:rPr>
        <w:t>U</w:t>
      </w:r>
      <w:r w:rsidRPr="000B64A6">
        <w:rPr>
          <w:sz w:val="22"/>
          <w:szCs w:val="22"/>
        </w:rPr>
        <w:t>.S.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ail, and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in person.</w:t>
      </w:r>
      <w:r w:rsidRPr="000B64A6">
        <w:rPr>
          <w:spacing w:val="59"/>
          <w:sz w:val="22"/>
          <w:szCs w:val="22"/>
        </w:rPr>
        <w:t xml:space="preserve"> 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n the eve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an SB</w:t>
      </w:r>
      <w:r w:rsidRPr="000B64A6">
        <w:rPr>
          <w:spacing w:val="-1"/>
          <w:sz w:val="22"/>
          <w:szCs w:val="22"/>
        </w:rPr>
        <w:t>D</w:t>
      </w:r>
      <w:r w:rsidRPr="000B64A6">
        <w:rPr>
          <w:sz w:val="22"/>
          <w:szCs w:val="22"/>
        </w:rPr>
        <w:t>,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z w:val="22"/>
          <w:szCs w:val="22"/>
        </w:rPr>
        <w:t>we will ass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 xml:space="preserve">ss which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ea</w:t>
      </w:r>
      <w:r w:rsidRPr="000B64A6">
        <w:rPr>
          <w:spacing w:val="1"/>
          <w:sz w:val="22"/>
          <w:szCs w:val="22"/>
        </w:rPr>
        <w:t>n</w:t>
      </w:r>
      <w:r w:rsidRPr="000B64A6">
        <w:rPr>
          <w:sz w:val="22"/>
          <w:szCs w:val="22"/>
        </w:rPr>
        <w:t>s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</w:t>
      </w:r>
      <w:r w:rsidRPr="000B64A6">
        <w:rPr>
          <w:spacing w:val="1"/>
          <w:sz w:val="22"/>
          <w:szCs w:val="22"/>
        </w:rPr>
        <w:t>o</w:t>
      </w:r>
      <w:r w:rsidRPr="000B64A6">
        <w:rPr>
          <w:spacing w:val="-1"/>
          <w:sz w:val="22"/>
          <w:szCs w:val="22"/>
        </w:rPr>
        <w:t>m</w:t>
      </w:r>
      <w:r w:rsidRPr="000B64A6">
        <w:rPr>
          <w:spacing w:val="-2"/>
          <w:sz w:val="22"/>
          <w:szCs w:val="22"/>
        </w:rPr>
        <w:t>m</w:t>
      </w:r>
      <w:r w:rsidRPr="000B64A6">
        <w:rPr>
          <w:spacing w:val="1"/>
          <w:sz w:val="22"/>
          <w:szCs w:val="22"/>
        </w:rPr>
        <w:t>u</w:t>
      </w:r>
      <w:r w:rsidRPr="000B64A6">
        <w:rPr>
          <w:sz w:val="22"/>
          <w:szCs w:val="22"/>
        </w:rPr>
        <w:t>nica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ion a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sti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l av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ila</w:t>
      </w:r>
      <w:r w:rsidRPr="000B64A6">
        <w:rPr>
          <w:spacing w:val="-1"/>
          <w:sz w:val="22"/>
          <w:szCs w:val="22"/>
        </w:rPr>
        <w:t>bl</w:t>
      </w:r>
      <w:r w:rsidRPr="000B64A6">
        <w:rPr>
          <w:sz w:val="22"/>
          <w:szCs w:val="22"/>
        </w:rPr>
        <w:t xml:space="preserve">e to us and </w:t>
      </w:r>
      <w:r w:rsidRPr="000B64A6">
        <w:rPr>
          <w:spacing w:val="-1"/>
          <w:sz w:val="22"/>
          <w:szCs w:val="22"/>
        </w:rPr>
        <w:t>u</w:t>
      </w:r>
      <w:r w:rsidRPr="000B64A6">
        <w:rPr>
          <w:sz w:val="22"/>
          <w:szCs w:val="22"/>
        </w:rPr>
        <w:t xml:space="preserve">se the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eans close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 xml:space="preserve">t in speed and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orm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>(written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or ora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) to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 xml:space="preserve">e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eans that we have used in the </w:t>
      </w:r>
      <w:r w:rsidRPr="000B64A6">
        <w:rPr>
          <w:spacing w:val="-1"/>
          <w:sz w:val="22"/>
          <w:szCs w:val="22"/>
        </w:rPr>
        <w:t>p</w:t>
      </w:r>
      <w:r w:rsidRPr="000B64A6">
        <w:rPr>
          <w:sz w:val="22"/>
          <w:szCs w:val="22"/>
        </w:rPr>
        <w:t>a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t to co</w:t>
      </w:r>
      <w:r w:rsidRPr="000B64A6">
        <w:rPr>
          <w:spacing w:val="-1"/>
          <w:sz w:val="22"/>
          <w:szCs w:val="22"/>
        </w:rPr>
        <w:t>mm</w:t>
      </w:r>
      <w:r w:rsidRPr="000B64A6">
        <w:rPr>
          <w:sz w:val="22"/>
          <w:szCs w:val="22"/>
        </w:rPr>
        <w:t xml:space="preserve">unicate with the </w:t>
      </w:r>
      <w:r w:rsidRPr="000B64A6">
        <w:rPr>
          <w:spacing w:val="-1"/>
          <w:sz w:val="22"/>
          <w:szCs w:val="22"/>
        </w:rPr>
        <w:t>ot</w:t>
      </w:r>
      <w:r w:rsidRPr="000B64A6">
        <w:rPr>
          <w:sz w:val="22"/>
          <w:szCs w:val="22"/>
        </w:rPr>
        <w:t>her pa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ty.</w:t>
      </w:r>
    </w:p>
    <w:p w14:paraId="127E1B85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0AF278F7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b/>
          <w:position w:val="-1"/>
          <w:sz w:val="22"/>
          <w:szCs w:val="22"/>
        </w:rPr>
        <w:t xml:space="preserve">XI.   </w:t>
      </w:r>
      <w:r w:rsidRPr="000B64A6">
        <w:rPr>
          <w:b/>
          <w:spacing w:val="55"/>
          <w:position w:val="-1"/>
          <w:sz w:val="22"/>
          <w:szCs w:val="22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C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r</w:t>
      </w:r>
      <w:r w:rsidRPr="000B64A6">
        <w:rPr>
          <w:b/>
          <w:position w:val="-1"/>
          <w:sz w:val="22"/>
          <w:szCs w:val="22"/>
          <w:u w:val="thick" w:color="000000"/>
        </w:rPr>
        <w:t>i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t</w:t>
      </w:r>
      <w:r w:rsidRPr="000B64A6">
        <w:rPr>
          <w:b/>
          <w:position w:val="-1"/>
          <w:sz w:val="22"/>
          <w:szCs w:val="22"/>
          <w:u w:val="thick" w:color="000000"/>
        </w:rPr>
        <w:t>i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c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a</w:t>
      </w:r>
      <w:r w:rsidRPr="000B64A6">
        <w:rPr>
          <w:b/>
          <w:position w:val="-1"/>
          <w:sz w:val="22"/>
          <w:szCs w:val="22"/>
          <w:u w:val="thick" w:color="000000"/>
        </w:rPr>
        <w:t>l</w:t>
      </w:r>
      <w:r w:rsidRPr="000B64A6">
        <w:rPr>
          <w:b/>
          <w:spacing w:val="-4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Bu</w:t>
      </w:r>
      <w:r w:rsidRPr="000B64A6">
        <w:rPr>
          <w:b/>
          <w:position w:val="-1"/>
          <w:sz w:val="22"/>
          <w:szCs w:val="22"/>
          <w:u w:val="thick" w:color="000000"/>
        </w:rPr>
        <w:t>si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n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e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ss</w:t>
      </w:r>
      <w:r w:rsidRPr="000B64A6">
        <w:rPr>
          <w:b/>
          <w:spacing w:val="-10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C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on</w:t>
      </w:r>
      <w:r w:rsidRPr="000B64A6">
        <w:rPr>
          <w:b/>
          <w:position w:val="-1"/>
          <w:sz w:val="22"/>
          <w:szCs w:val="22"/>
          <w:u w:val="thick" w:color="000000"/>
        </w:rPr>
        <w:t>s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t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i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tu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e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n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t</w:t>
      </w:r>
      <w:r w:rsidRPr="000B64A6">
        <w:rPr>
          <w:b/>
          <w:position w:val="-1"/>
          <w:sz w:val="22"/>
          <w:szCs w:val="22"/>
          <w:u w:val="thick" w:color="000000"/>
        </w:rPr>
        <w:t>s,</w:t>
      </w:r>
      <w:r w:rsidRPr="000B64A6">
        <w:rPr>
          <w:b/>
          <w:spacing w:val="-16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B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a</w:t>
      </w:r>
      <w:r w:rsidRPr="000B64A6">
        <w:rPr>
          <w:b/>
          <w:spacing w:val="2"/>
          <w:position w:val="-1"/>
          <w:sz w:val="22"/>
          <w:szCs w:val="22"/>
          <w:u w:val="thick" w:color="000000"/>
        </w:rPr>
        <w:t>n</w:t>
      </w:r>
      <w:r w:rsidRPr="000B64A6">
        <w:rPr>
          <w:b/>
          <w:spacing w:val="-2"/>
          <w:position w:val="-1"/>
          <w:sz w:val="22"/>
          <w:szCs w:val="22"/>
          <w:u w:val="thick" w:color="000000"/>
        </w:rPr>
        <w:t>k</w:t>
      </w:r>
      <w:r w:rsidRPr="000B64A6">
        <w:rPr>
          <w:b/>
          <w:position w:val="-1"/>
          <w:sz w:val="22"/>
          <w:szCs w:val="22"/>
          <w:u w:val="thick" w:color="000000"/>
        </w:rPr>
        <w:t>s,</w:t>
      </w:r>
      <w:r w:rsidRPr="000B64A6">
        <w:rPr>
          <w:b/>
          <w:spacing w:val="-5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and</w:t>
      </w:r>
      <w:r w:rsidRPr="000B64A6">
        <w:rPr>
          <w:b/>
          <w:spacing w:val="-5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C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ou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n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t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er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-</w:t>
      </w:r>
      <w:r w:rsidRPr="000B64A6">
        <w:rPr>
          <w:b/>
          <w:position w:val="-1"/>
          <w:sz w:val="22"/>
          <w:szCs w:val="22"/>
          <w:u w:val="thick" w:color="000000"/>
        </w:rPr>
        <w:t>P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a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r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t</w:t>
      </w:r>
      <w:r w:rsidRPr="000B64A6">
        <w:rPr>
          <w:b/>
          <w:position w:val="-1"/>
          <w:sz w:val="22"/>
          <w:szCs w:val="22"/>
          <w:u w:val="thick" w:color="000000"/>
        </w:rPr>
        <w:t>i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e</w:t>
      </w:r>
      <w:r w:rsidRPr="000B64A6">
        <w:rPr>
          <w:b/>
          <w:position w:val="-1"/>
          <w:sz w:val="22"/>
          <w:szCs w:val="22"/>
          <w:u w:val="thick" w:color="000000"/>
        </w:rPr>
        <w:t>s</w:t>
      </w:r>
    </w:p>
    <w:p w14:paraId="13173F53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57D72DAA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position w:val="-1"/>
          <w:sz w:val="22"/>
          <w:szCs w:val="22"/>
        </w:rPr>
        <w:t>A.</w:t>
      </w:r>
      <w:r w:rsidRPr="000B64A6">
        <w:rPr>
          <w:spacing w:val="15"/>
          <w:position w:val="-1"/>
          <w:sz w:val="22"/>
          <w:szCs w:val="22"/>
        </w:rPr>
        <w:t xml:space="preserve"> </w:t>
      </w:r>
      <w:r w:rsidRPr="000B64A6">
        <w:rPr>
          <w:spacing w:val="-1"/>
          <w:position w:val="-1"/>
          <w:sz w:val="22"/>
          <w:szCs w:val="22"/>
          <w:u w:val="single" w:color="000000"/>
        </w:rPr>
        <w:t>B</w:t>
      </w:r>
      <w:r w:rsidRPr="000B64A6">
        <w:rPr>
          <w:spacing w:val="1"/>
          <w:position w:val="-1"/>
          <w:sz w:val="22"/>
          <w:szCs w:val="22"/>
          <w:u w:val="single" w:color="000000"/>
        </w:rPr>
        <w:t>u</w:t>
      </w:r>
      <w:r w:rsidRPr="000B64A6">
        <w:rPr>
          <w:position w:val="-1"/>
          <w:sz w:val="22"/>
          <w:szCs w:val="22"/>
          <w:u w:val="single" w:color="000000"/>
        </w:rPr>
        <w:t>si</w:t>
      </w:r>
      <w:r w:rsidRPr="000B64A6">
        <w:rPr>
          <w:spacing w:val="1"/>
          <w:position w:val="-1"/>
          <w:sz w:val="22"/>
          <w:szCs w:val="22"/>
          <w:u w:val="single" w:color="000000"/>
        </w:rPr>
        <w:t>n</w:t>
      </w:r>
      <w:r w:rsidRPr="000B64A6">
        <w:rPr>
          <w:spacing w:val="-1"/>
          <w:position w:val="-1"/>
          <w:sz w:val="22"/>
          <w:szCs w:val="22"/>
          <w:u w:val="single" w:color="000000"/>
        </w:rPr>
        <w:t>e</w:t>
      </w:r>
      <w:r w:rsidRPr="000B64A6">
        <w:rPr>
          <w:position w:val="-1"/>
          <w:sz w:val="22"/>
          <w:szCs w:val="22"/>
          <w:u w:val="single" w:color="000000"/>
        </w:rPr>
        <w:t>ss</w:t>
      </w:r>
      <w:r w:rsidRPr="000B64A6">
        <w:rPr>
          <w:spacing w:val="-8"/>
          <w:position w:val="-1"/>
          <w:sz w:val="22"/>
          <w:szCs w:val="22"/>
          <w:u w:val="single" w:color="000000"/>
        </w:rPr>
        <w:t xml:space="preserve"> </w:t>
      </w:r>
      <w:r w:rsidRPr="000B64A6">
        <w:rPr>
          <w:spacing w:val="1"/>
          <w:position w:val="-1"/>
          <w:sz w:val="22"/>
          <w:szCs w:val="22"/>
          <w:u w:val="single" w:color="000000"/>
        </w:rPr>
        <w:t>con</w:t>
      </w:r>
      <w:r w:rsidRPr="000B64A6">
        <w:rPr>
          <w:position w:val="-1"/>
          <w:sz w:val="22"/>
          <w:szCs w:val="22"/>
          <w:u w:val="single" w:color="000000"/>
        </w:rPr>
        <w:t>sti</w:t>
      </w:r>
      <w:r w:rsidRPr="000B64A6">
        <w:rPr>
          <w:spacing w:val="-1"/>
          <w:position w:val="-1"/>
          <w:sz w:val="22"/>
          <w:szCs w:val="22"/>
          <w:u w:val="single" w:color="000000"/>
        </w:rPr>
        <w:t>t</w:t>
      </w:r>
      <w:r w:rsidRPr="000B64A6">
        <w:rPr>
          <w:spacing w:val="1"/>
          <w:position w:val="-1"/>
          <w:sz w:val="22"/>
          <w:szCs w:val="22"/>
          <w:u w:val="single" w:color="000000"/>
        </w:rPr>
        <w:t>u</w:t>
      </w:r>
      <w:r w:rsidRPr="000B64A6">
        <w:rPr>
          <w:spacing w:val="-1"/>
          <w:position w:val="-1"/>
          <w:sz w:val="22"/>
          <w:szCs w:val="22"/>
          <w:u w:val="single" w:color="000000"/>
        </w:rPr>
        <w:t>e</w:t>
      </w:r>
      <w:r w:rsidRPr="000B64A6">
        <w:rPr>
          <w:spacing w:val="1"/>
          <w:position w:val="-1"/>
          <w:sz w:val="22"/>
          <w:szCs w:val="22"/>
          <w:u w:val="single" w:color="000000"/>
        </w:rPr>
        <w:t>n</w:t>
      </w:r>
      <w:r w:rsidRPr="000B64A6">
        <w:rPr>
          <w:position w:val="-1"/>
          <w:sz w:val="22"/>
          <w:szCs w:val="22"/>
          <w:u w:val="single" w:color="000000"/>
        </w:rPr>
        <w:t>ts</w:t>
      </w:r>
    </w:p>
    <w:p w14:paraId="74FFC4B9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6CB836CB" w14:textId="0119E853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pacing w:val="-1"/>
          <w:sz w:val="22"/>
          <w:szCs w:val="22"/>
        </w:rPr>
        <w:t>W</w:t>
      </w:r>
      <w:r w:rsidRPr="000B64A6">
        <w:rPr>
          <w:sz w:val="22"/>
          <w:szCs w:val="22"/>
        </w:rPr>
        <w:t>e have contac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ed our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cr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tic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l bus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ness cons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uents (bu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 xml:space="preserve">esses with </w:t>
      </w:r>
      <w:r w:rsidRPr="000B64A6">
        <w:rPr>
          <w:spacing w:val="-2"/>
          <w:sz w:val="22"/>
          <w:szCs w:val="22"/>
        </w:rPr>
        <w:t>w</w:t>
      </w:r>
      <w:r w:rsidRPr="000B64A6">
        <w:rPr>
          <w:sz w:val="22"/>
          <w:szCs w:val="22"/>
        </w:rPr>
        <w:t>hich we ha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>e an ongoing c</w:t>
      </w:r>
      <w:r w:rsidRPr="000B64A6">
        <w:rPr>
          <w:spacing w:val="-1"/>
          <w:sz w:val="22"/>
          <w:szCs w:val="22"/>
        </w:rPr>
        <w:t>omm</w:t>
      </w:r>
      <w:r w:rsidRPr="000B64A6">
        <w:rPr>
          <w:sz w:val="22"/>
          <w:szCs w:val="22"/>
        </w:rPr>
        <w:t>ercial r</w:t>
      </w:r>
      <w:r w:rsidRPr="000B64A6">
        <w:rPr>
          <w:spacing w:val="-1"/>
          <w:sz w:val="22"/>
          <w:szCs w:val="22"/>
        </w:rPr>
        <w:t>el</w:t>
      </w:r>
      <w:r w:rsidRPr="000B64A6">
        <w:rPr>
          <w:sz w:val="22"/>
          <w:szCs w:val="22"/>
        </w:rPr>
        <w:t>ations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>ip in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support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our oper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ting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acti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ies, s</w:t>
      </w:r>
      <w:r w:rsidRPr="000B64A6">
        <w:rPr>
          <w:spacing w:val="-1"/>
          <w:sz w:val="22"/>
          <w:szCs w:val="22"/>
        </w:rPr>
        <w:t>u</w:t>
      </w:r>
      <w:r w:rsidRPr="000B64A6">
        <w:rPr>
          <w:sz w:val="22"/>
          <w:szCs w:val="22"/>
        </w:rPr>
        <w:t>ch as vendo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s providing us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cr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tic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l s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r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>ices),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and d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ter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ined the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extent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to which we can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continue o</w:t>
      </w:r>
      <w:r w:rsidRPr="000B64A6">
        <w:rPr>
          <w:spacing w:val="-1"/>
          <w:sz w:val="22"/>
          <w:szCs w:val="22"/>
        </w:rPr>
        <w:t>u</w:t>
      </w:r>
      <w:r w:rsidRPr="000B64A6">
        <w:rPr>
          <w:sz w:val="22"/>
          <w:szCs w:val="22"/>
        </w:rPr>
        <w:t>r business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re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ations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>ip w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th them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>in l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ght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the i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tern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l or e</w:t>
      </w:r>
      <w:r w:rsidRPr="000B64A6">
        <w:rPr>
          <w:spacing w:val="-1"/>
          <w:sz w:val="22"/>
          <w:szCs w:val="22"/>
        </w:rPr>
        <w:t>xt</w:t>
      </w:r>
      <w:r w:rsidRPr="000B64A6">
        <w:rPr>
          <w:sz w:val="22"/>
          <w:szCs w:val="22"/>
        </w:rPr>
        <w:t xml:space="preserve">ernal SBD.  </w:t>
      </w:r>
      <w:r w:rsidRPr="000B64A6">
        <w:rPr>
          <w:spacing w:val="-1"/>
          <w:sz w:val="22"/>
          <w:szCs w:val="22"/>
        </w:rPr>
        <w:t>W</w:t>
      </w:r>
      <w:r w:rsidRPr="000B64A6">
        <w:rPr>
          <w:sz w:val="22"/>
          <w:szCs w:val="22"/>
        </w:rPr>
        <w:t>e will qu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ckly esta</w:t>
      </w:r>
      <w:r w:rsidRPr="000B64A6">
        <w:rPr>
          <w:spacing w:val="-1"/>
          <w:sz w:val="22"/>
          <w:szCs w:val="22"/>
        </w:rPr>
        <w:t>b</w:t>
      </w:r>
      <w:r w:rsidRPr="000B64A6">
        <w:rPr>
          <w:sz w:val="22"/>
          <w:szCs w:val="22"/>
        </w:rPr>
        <w:t xml:space="preserve">lish 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l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erna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 xml:space="preserve">ive 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rr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nge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ents if a business</w:t>
      </w:r>
      <w:r w:rsidRPr="000B64A6">
        <w:rPr>
          <w:spacing w:val="-1"/>
          <w:sz w:val="22"/>
          <w:szCs w:val="22"/>
        </w:rPr>
        <w:t xml:space="preserve"> c</w:t>
      </w:r>
      <w:r w:rsidRPr="000B64A6">
        <w:rPr>
          <w:sz w:val="22"/>
          <w:szCs w:val="22"/>
        </w:rPr>
        <w:t>onstit</w:t>
      </w:r>
      <w:r w:rsidRPr="000B64A6">
        <w:rPr>
          <w:spacing w:val="-1"/>
          <w:sz w:val="22"/>
          <w:szCs w:val="22"/>
        </w:rPr>
        <w:t>u</w:t>
      </w:r>
      <w:r w:rsidRPr="000B64A6">
        <w:rPr>
          <w:sz w:val="22"/>
          <w:szCs w:val="22"/>
        </w:rPr>
        <w:t xml:space="preserve">ent </w:t>
      </w:r>
      <w:r w:rsidRPr="000B64A6">
        <w:rPr>
          <w:spacing w:val="-1"/>
          <w:sz w:val="22"/>
          <w:szCs w:val="22"/>
        </w:rPr>
        <w:t>ca</w:t>
      </w:r>
      <w:r w:rsidRPr="000B64A6">
        <w:rPr>
          <w:sz w:val="22"/>
          <w:szCs w:val="22"/>
        </w:rPr>
        <w:t>n no longer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provide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the needed goo</w:t>
      </w:r>
      <w:r w:rsidRPr="000B64A6">
        <w:rPr>
          <w:spacing w:val="-1"/>
          <w:sz w:val="22"/>
          <w:szCs w:val="22"/>
        </w:rPr>
        <w:t>d</w:t>
      </w:r>
      <w:r w:rsidRPr="000B64A6">
        <w:rPr>
          <w:sz w:val="22"/>
          <w:szCs w:val="22"/>
        </w:rPr>
        <w:t>s or ser</w:t>
      </w:r>
      <w:r w:rsidRPr="000B64A6">
        <w:rPr>
          <w:spacing w:val="-1"/>
          <w:sz w:val="22"/>
          <w:szCs w:val="22"/>
        </w:rPr>
        <w:t>v</w:t>
      </w:r>
      <w:r w:rsidRPr="000B64A6">
        <w:rPr>
          <w:sz w:val="22"/>
          <w:szCs w:val="22"/>
        </w:rPr>
        <w:t>ices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when we need them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>because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 SBD to them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or our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. </w:t>
      </w:r>
      <w:r w:rsidRPr="000B64A6">
        <w:rPr>
          <w:spacing w:val="1"/>
          <w:sz w:val="22"/>
          <w:szCs w:val="22"/>
        </w:rPr>
        <w:t>O</w:t>
      </w:r>
      <w:r w:rsidRPr="000B64A6">
        <w:rPr>
          <w:sz w:val="22"/>
          <w:szCs w:val="22"/>
        </w:rPr>
        <w:t xml:space="preserve">ur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ajor suppl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ers a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e:</w:t>
      </w:r>
    </w:p>
    <w:p w14:paraId="721B03E0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1C29740E" w14:textId="5BB4FCF6" w:rsidR="00F958AD" w:rsidRDefault="00F958AD" w:rsidP="00F958AD">
      <w:pPr>
        <w:ind w:left="-90"/>
        <w:rPr>
          <w:sz w:val="22"/>
          <w:szCs w:val="22"/>
        </w:rPr>
      </w:pPr>
      <w:r w:rsidRPr="00F958AD">
        <w:rPr>
          <w:sz w:val="22"/>
          <w:szCs w:val="22"/>
        </w:rPr>
        <w:t>Charles Schwab Advisor Services</w:t>
      </w:r>
      <w:r>
        <w:rPr>
          <w:sz w:val="22"/>
          <w:szCs w:val="22"/>
        </w:rPr>
        <w:t xml:space="preserve">:  </w:t>
      </w:r>
      <w:r w:rsidRPr="00F958AD">
        <w:rPr>
          <w:sz w:val="22"/>
          <w:szCs w:val="22"/>
        </w:rPr>
        <w:t>Charles Schwab &amp; Co., Inc.</w:t>
      </w:r>
      <w:r>
        <w:rPr>
          <w:sz w:val="22"/>
          <w:szCs w:val="22"/>
        </w:rPr>
        <w:t xml:space="preserve">, </w:t>
      </w:r>
      <w:r w:rsidRPr="00F958AD">
        <w:rPr>
          <w:sz w:val="22"/>
          <w:szCs w:val="22"/>
        </w:rPr>
        <w:t>P.O. Box 628290</w:t>
      </w:r>
      <w:r>
        <w:rPr>
          <w:sz w:val="22"/>
          <w:szCs w:val="22"/>
        </w:rPr>
        <w:t xml:space="preserve">, </w:t>
      </w:r>
      <w:r w:rsidRPr="00F958AD">
        <w:rPr>
          <w:sz w:val="22"/>
          <w:szCs w:val="22"/>
        </w:rPr>
        <w:t>Orlando, FL 32862-8290</w:t>
      </w:r>
      <w:r>
        <w:rPr>
          <w:sz w:val="22"/>
          <w:szCs w:val="22"/>
        </w:rPr>
        <w:t>.  (855)943-6154</w:t>
      </w:r>
    </w:p>
    <w:p w14:paraId="1789CAA8" w14:textId="31C9AD1E" w:rsidR="00F958AD" w:rsidRDefault="00F958AD" w:rsidP="00F958AD">
      <w:pPr>
        <w:ind w:left="-90"/>
        <w:rPr>
          <w:sz w:val="22"/>
          <w:szCs w:val="22"/>
        </w:rPr>
      </w:pPr>
      <w:r>
        <w:rPr>
          <w:sz w:val="22"/>
          <w:szCs w:val="22"/>
        </w:rPr>
        <w:t xml:space="preserve">TIAA CREF:  </w:t>
      </w:r>
      <w:r w:rsidRPr="00F958AD">
        <w:rPr>
          <w:sz w:val="22"/>
          <w:szCs w:val="22"/>
        </w:rPr>
        <w:t>TIAA-CREF Advisor Services, P.O. Box 1277</w:t>
      </w:r>
      <w:r>
        <w:rPr>
          <w:sz w:val="22"/>
          <w:szCs w:val="22"/>
        </w:rPr>
        <w:t xml:space="preserve">, </w:t>
      </w:r>
      <w:r w:rsidRPr="00F958AD">
        <w:rPr>
          <w:sz w:val="22"/>
          <w:szCs w:val="22"/>
        </w:rPr>
        <w:t>Charlotte, NC 28201-1277</w:t>
      </w:r>
      <w:r>
        <w:rPr>
          <w:sz w:val="22"/>
          <w:szCs w:val="22"/>
        </w:rPr>
        <w:t>. (877)694-0305</w:t>
      </w:r>
    </w:p>
    <w:p w14:paraId="7A29C585" w14:textId="726AF4F9" w:rsidR="00F958AD" w:rsidRDefault="00F958AD" w:rsidP="000B64A6">
      <w:pPr>
        <w:ind w:left="-90"/>
        <w:rPr>
          <w:sz w:val="22"/>
          <w:szCs w:val="22"/>
        </w:rPr>
      </w:pPr>
      <w:r>
        <w:rPr>
          <w:sz w:val="22"/>
          <w:szCs w:val="22"/>
        </w:rPr>
        <w:t>Advyzon:  (312)585-8392 support@advyzon.com</w:t>
      </w:r>
    </w:p>
    <w:p w14:paraId="77C74F48" w14:textId="1A6D42F9" w:rsidR="00F958AD" w:rsidRDefault="00F958AD" w:rsidP="000B64A6">
      <w:pPr>
        <w:ind w:left="-90"/>
        <w:rPr>
          <w:sz w:val="22"/>
          <w:szCs w:val="22"/>
        </w:rPr>
      </w:pPr>
      <w:r>
        <w:rPr>
          <w:sz w:val="22"/>
          <w:szCs w:val="22"/>
        </w:rPr>
        <w:t xml:space="preserve">Zoom: </w:t>
      </w:r>
      <w:r w:rsidR="00D72587" w:rsidRPr="00D72587">
        <w:rPr>
          <w:sz w:val="22"/>
          <w:szCs w:val="22"/>
        </w:rPr>
        <w:t xml:space="preserve">support@zoom.us </w:t>
      </w:r>
      <w:r>
        <w:rPr>
          <w:sz w:val="22"/>
          <w:szCs w:val="22"/>
        </w:rPr>
        <w:t xml:space="preserve"> (888)799-9666</w:t>
      </w:r>
    </w:p>
    <w:p w14:paraId="715407DB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3FBE527F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pacing w:val="-1"/>
          <w:sz w:val="22"/>
          <w:szCs w:val="22"/>
        </w:rPr>
        <w:t>B</w:t>
      </w:r>
      <w:r w:rsidRPr="000B64A6">
        <w:rPr>
          <w:sz w:val="22"/>
          <w:szCs w:val="22"/>
        </w:rPr>
        <w:t>.</w:t>
      </w:r>
      <w:r w:rsidRPr="000B64A6">
        <w:rPr>
          <w:spacing w:val="31"/>
          <w:sz w:val="22"/>
          <w:szCs w:val="22"/>
        </w:rPr>
        <w:t xml:space="preserve"> </w:t>
      </w:r>
      <w:r w:rsidRPr="000B64A6">
        <w:rPr>
          <w:spacing w:val="-1"/>
          <w:sz w:val="22"/>
          <w:szCs w:val="22"/>
          <w:u w:val="single" w:color="000000"/>
        </w:rPr>
        <w:t>Ba</w:t>
      </w:r>
      <w:r w:rsidRPr="000B64A6">
        <w:rPr>
          <w:spacing w:val="1"/>
          <w:sz w:val="22"/>
          <w:szCs w:val="22"/>
          <w:u w:val="single" w:color="000000"/>
        </w:rPr>
        <w:t>nk</w:t>
      </w:r>
      <w:r w:rsidRPr="000B64A6">
        <w:rPr>
          <w:sz w:val="22"/>
          <w:szCs w:val="22"/>
          <w:u w:val="single" w:color="000000"/>
        </w:rPr>
        <w:t>s</w:t>
      </w:r>
    </w:p>
    <w:p w14:paraId="6D9B6DB3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471281C7" w14:textId="24455A6A" w:rsidR="00D93BA9" w:rsidRDefault="00F958AD" w:rsidP="000B64A6">
      <w:pPr>
        <w:ind w:left="-9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GFG does not have outstanding loans and we do not rely on credit to conduct our business.  However, w</w:t>
      </w:r>
      <w:r w:rsidR="00BC6ACF" w:rsidRPr="000B64A6">
        <w:rPr>
          <w:sz w:val="22"/>
          <w:szCs w:val="22"/>
        </w:rPr>
        <w:t>e have contac</w:t>
      </w:r>
      <w:r w:rsidR="00BC6ACF" w:rsidRPr="000B64A6">
        <w:rPr>
          <w:spacing w:val="-1"/>
          <w:sz w:val="22"/>
          <w:szCs w:val="22"/>
        </w:rPr>
        <w:t>t</w:t>
      </w:r>
      <w:r w:rsidR="00BC6ACF" w:rsidRPr="000B64A6">
        <w:rPr>
          <w:sz w:val="22"/>
          <w:szCs w:val="22"/>
        </w:rPr>
        <w:t>ed our</w:t>
      </w:r>
      <w:r w:rsidR="00BC6ACF" w:rsidRPr="000B64A6">
        <w:rPr>
          <w:spacing w:val="-1"/>
          <w:sz w:val="22"/>
          <w:szCs w:val="22"/>
        </w:rPr>
        <w:t xml:space="preserve"> </w:t>
      </w:r>
      <w:r w:rsidR="00BC6ACF" w:rsidRPr="000B64A6">
        <w:rPr>
          <w:sz w:val="22"/>
          <w:szCs w:val="22"/>
        </w:rPr>
        <w:t>bank to d</w:t>
      </w:r>
      <w:r w:rsidR="00BC6ACF" w:rsidRPr="000B64A6">
        <w:rPr>
          <w:spacing w:val="-1"/>
          <w:sz w:val="22"/>
          <w:szCs w:val="22"/>
        </w:rPr>
        <w:t>e</w:t>
      </w:r>
      <w:r w:rsidR="00BC6ACF" w:rsidRPr="000B64A6">
        <w:rPr>
          <w:sz w:val="22"/>
          <w:szCs w:val="22"/>
        </w:rPr>
        <w:t>t</w:t>
      </w:r>
      <w:r w:rsidR="00BC6ACF" w:rsidRPr="000B64A6">
        <w:rPr>
          <w:spacing w:val="-1"/>
          <w:sz w:val="22"/>
          <w:szCs w:val="22"/>
        </w:rPr>
        <w:t>e</w:t>
      </w:r>
      <w:r w:rsidR="00BC6ACF" w:rsidRPr="000B64A6">
        <w:rPr>
          <w:sz w:val="22"/>
          <w:szCs w:val="22"/>
        </w:rPr>
        <w:t>r</w:t>
      </w:r>
      <w:r w:rsidR="00BC6ACF" w:rsidRPr="000B64A6">
        <w:rPr>
          <w:spacing w:val="-2"/>
          <w:sz w:val="22"/>
          <w:szCs w:val="22"/>
        </w:rPr>
        <w:t>m</w:t>
      </w:r>
      <w:r w:rsidR="00BC6ACF" w:rsidRPr="000B64A6">
        <w:rPr>
          <w:sz w:val="22"/>
          <w:szCs w:val="22"/>
        </w:rPr>
        <w:t>ine if</w:t>
      </w:r>
      <w:r w:rsidR="00BC6ACF" w:rsidRPr="000B64A6">
        <w:rPr>
          <w:spacing w:val="-1"/>
          <w:sz w:val="22"/>
          <w:szCs w:val="22"/>
        </w:rPr>
        <w:t xml:space="preserve"> </w:t>
      </w:r>
      <w:r w:rsidR="00BC6ACF" w:rsidRPr="000B64A6">
        <w:rPr>
          <w:sz w:val="22"/>
          <w:szCs w:val="22"/>
        </w:rPr>
        <w:t>they can con</w:t>
      </w:r>
      <w:r w:rsidR="00BC6ACF" w:rsidRPr="000B64A6">
        <w:rPr>
          <w:spacing w:val="-1"/>
          <w:sz w:val="22"/>
          <w:szCs w:val="22"/>
        </w:rPr>
        <w:t>t</w:t>
      </w:r>
      <w:r w:rsidR="00BC6ACF" w:rsidRPr="000B64A6">
        <w:rPr>
          <w:sz w:val="22"/>
          <w:szCs w:val="22"/>
        </w:rPr>
        <w:t>i</w:t>
      </w:r>
      <w:r w:rsidR="00BC6ACF" w:rsidRPr="000B64A6">
        <w:rPr>
          <w:spacing w:val="-1"/>
          <w:sz w:val="22"/>
          <w:szCs w:val="22"/>
        </w:rPr>
        <w:t>n</w:t>
      </w:r>
      <w:r w:rsidR="00BC6ACF" w:rsidRPr="000B64A6">
        <w:rPr>
          <w:sz w:val="22"/>
          <w:szCs w:val="22"/>
        </w:rPr>
        <w:t>ue to pro</w:t>
      </w:r>
      <w:r w:rsidR="00BC6ACF" w:rsidRPr="000B64A6">
        <w:rPr>
          <w:spacing w:val="-1"/>
          <w:sz w:val="22"/>
          <w:szCs w:val="22"/>
        </w:rPr>
        <w:t>v</w:t>
      </w:r>
      <w:r w:rsidR="00BC6ACF" w:rsidRPr="000B64A6">
        <w:rPr>
          <w:sz w:val="22"/>
          <w:szCs w:val="22"/>
        </w:rPr>
        <w:t>i</w:t>
      </w:r>
      <w:r w:rsidR="00BC6ACF" w:rsidRPr="000B64A6">
        <w:rPr>
          <w:spacing w:val="-1"/>
          <w:sz w:val="22"/>
          <w:szCs w:val="22"/>
        </w:rPr>
        <w:t>d</w:t>
      </w:r>
      <w:r w:rsidR="00BC6ACF" w:rsidRPr="000B64A6">
        <w:rPr>
          <w:sz w:val="22"/>
          <w:szCs w:val="22"/>
        </w:rPr>
        <w:t xml:space="preserve">e the </w:t>
      </w:r>
      <w:r w:rsidR="00BC6ACF" w:rsidRPr="000B64A6">
        <w:rPr>
          <w:spacing w:val="-1"/>
          <w:sz w:val="22"/>
          <w:szCs w:val="22"/>
        </w:rPr>
        <w:t>f</w:t>
      </w:r>
      <w:r w:rsidR="00BC6ACF" w:rsidRPr="000B64A6">
        <w:rPr>
          <w:sz w:val="22"/>
          <w:szCs w:val="22"/>
        </w:rPr>
        <w:t>inancing t</w:t>
      </w:r>
      <w:r w:rsidR="00BC6ACF" w:rsidRPr="000B64A6">
        <w:rPr>
          <w:spacing w:val="-1"/>
          <w:sz w:val="22"/>
          <w:szCs w:val="22"/>
        </w:rPr>
        <w:t>h</w:t>
      </w:r>
      <w:r w:rsidR="00BC6ACF" w:rsidRPr="000B64A6">
        <w:rPr>
          <w:sz w:val="22"/>
          <w:szCs w:val="22"/>
        </w:rPr>
        <w:t xml:space="preserve">at we will </w:t>
      </w:r>
      <w:r w:rsidR="00BC6ACF" w:rsidRPr="000B64A6">
        <w:rPr>
          <w:spacing w:val="-1"/>
          <w:sz w:val="22"/>
          <w:szCs w:val="22"/>
        </w:rPr>
        <w:t>n</w:t>
      </w:r>
      <w:r w:rsidR="00BC6ACF" w:rsidRPr="000B64A6">
        <w:rPr>
          <w:sz w:val="22"/>
          <w:szCs w:val="22"/>
        </w:rPr>
        <w:t xml:space="preserve">eed in </w:t>
      </w:r>
      <w:r w:rsidR="00BC6ACF" w:rsidRPr="000B64A6">
        <w:rPr>
          <w:spacing w:val="-1"/>
          <w:sz w:val="22"/>
          <w:szCs w:val="22"/>
        </w:rPr>
        <w:t>l</w:t>
      </w:r>
      <w:r w:rsidR="00BC6ACF" w:rsidRPr="000B64A6">
        <w:rPr>
          <w:sz w:val="22"/>
          <w:szCs w:val="22"/>
        </w:rPr>
        <w:t>ight</w:t>
      </w:r>
      <w:r w:rsidR="00BC6ACF" w:rsidRPr="000B64A6">
        <w:rPr>
          <w:spacing w:val="-1"/>
          <w:sz w:val="22"/>
          <w:szCs w:val="22"/>
        </w:rPr>
        <w:t xml:space="preserve"> </w:t>
      </w:r>
      <w:r w:rsidR="00BC6ACF" w:rsidRPr="000B64A6">
        <w:rPr>
          <w:sz w:val="22"/>
          <w:szCs w:val="22"/>
        </w:rPr>
        <w:t>of</w:t>
      </w:r>
      <w:r w:rsidR="00BC6ACF" w:rsidRPr="000B64A6">
        <w:rPr>
          <w:spacing w:val="-1"/>
          <w:sz w:val="22"/>
          <w:szCs w:val="22"/>
        </w:rPr>
        <w:t xml:space="preserve"> </w:t>
      </w:r>
      <w:r w:rsidR="00BC6ACF" w:rsidRPr="000B64A6">
        <w:rPr>
          <w:sz w:val="22"/>
          <w:szCs w:val="22"/>
        </w:rPr>
        <w:t>the int</w:t>
      </w:r>
      <w:r w:rsidR="00BC6ACF" w:rsidRPr="000B64A6">
        <w:rPr>
          <w:spacing w:val="-1"/>
          <w:sz w:val="22"/>
          <w:szCs w:val="22"/>
        </w:rPr>
        <w:t>e</w:t>
      </w:r>
      <w:r w:rsidR="00BC6ACF" w:rsidRPr="000B64A6">
        <w:rPr>
          <w:sz w:val="22"/>
          <w:szCs w:val="22"/>
        </w:rPr>
        <w:t>r</w:t>
      </w:r>
      <w:r w:rsidR="00BC6ACF" w:rsidRPr="000B64A6">
        <w:rPr>
          <w:spacing w:val="-1"/>
          <w:sz w:val="22"/>
          <w:szCs w:val="22"/>
        </w:rPr>
        <w:t>n</w:t>
      </w:r>
      <w:r w:rsidR="00BC6ACF" w:rsidRPr="000B64A6">
        <w:rPr>
          <w:sz w:val="22"/>
          <w:szCs w:val="22"/>
        </w:rPr>
        <w:t>al or e</w:t>
      </w:r>
      <w:r w:rsidR="00BC6ACF" w:rsidRPr="000B64A6">
        <w:rPr>
          <w:spacing w:val="-1"/>
          <w:sz w:val="22"/>
          <w:szCs w:val="22"/>
        </w:rPr>
        <w:t>x</w:t>
      </w:r>
      <w:r w:rsidR="00BC6ACF" w:rsidRPr="000B64A6">
        <w:rPr>
          <w:sz w:val="22"/>
          <w:szCs w:val="22"/>
        </w:rPr>
        <w:t>ter</w:t>
      </w:r>
      <w:r w:rsidR="00BC6ACF" w:rsidRPr="000B64A6">
        <w:rPr>
          <w:spacing w:val="-1"/>
          <w:sz w:val="22"/>
          <w:szCs w:val="22"/>
        </w:rPr>
        <w:t>na</w:t>
      </w:r>
      <w:r w:rsidR="00BC6ACF" w:rsidRPr="000B64A6">
        <w:rPr>
          <w:sz w:val="22"/>
          <w:szCs w:val="22"/>
        </w:rPr>
        <w:t>l SBD.  The</w:t>
      </w:r>
      <w:r w:rsidR="00BC6ACF" w:rsidRPr="000B64A6">
        <w:rPr>
          <w:spacing w:val="1"/>
          <w:sz w:val="22"/>
          <w:szCs w:val="22"/>
        </w:rPr>
        <w:t xml:space="preserve"> </w:t>
      </w:r>
      <w:r w:rsidR="00BC6ACF" w:rsidRPr="000B64A6">
        <w:rPr>
          <w:sz w:val="22"/>
          <w:szCs w:val="22"/>
        </w:rPr>
        <w:t>bank</w:t>
      </w:r>
      <w:r>
        <w:rPr>
          <w:sz w:val="22"/>
          <w:szCs w:val="22"/>
        </w:rPr>
        <w:t xml:space="preserve"> </w:t>
      </w:r>
      <w:r w:rsidR="00BC6ACF" w:rsidRPr="000B64A6">
        <w:rPr>
          <w:spacing w:val="-2"/>
          <w:sz w:val="22"/>
          <w:szCs w:val="22"/>
        </w:rPr>
        <w:t>m</w:t>
      </w:r>
      <w:r w:rsidR="00BC6ACF" w:rsidRPr="000B64A6">
        <w:rPr>
          <w:sz w:val="22"/>
          <w:szCs w:val="22"/>
        </w:rPr>
        <w:t>aintaining</w:t>
      </w:r>
      <w:r w:rsidR="00BC6ACF" w:rsidRPr="000B64A6">
        <w:rPr>
          <w:spacing w:val="-1"/>
          <w:sz w:val="22"/>
          <w:szCs w:val="22"/>
        </w:rPr>
        <w:t xml:space="preserve"> </w:t>
      </w:r>
      <w:r w:rsidR="00BC6ACF" w:rsidRPr="000B64A6">
        <w:rPr>
          <w:sz w:val="22"/>
          <w:szCs w:val="22"/>
        </w:rPr>
        <w:t>our oper</w:t>
      </w:r>
      <w:r w:rsidR="00BC6ACF" w:rsidRPr="000B64A6">
        <w:rPr>
          <w:spacing w:val="-1"/>
          <w:sz w:val="22"/>
          <w:szCs w:val="22"/>
        </w:rPr>
        <w:t>a</w:t>
      </w:r>
      <w:r w:rsidR="00BC6ACF" w:rsidRPr="000B64A6">
        <w:rPr>
          <w:sz w:val="22"/>
          <w:szCs w:val="22"/>
        </w:rPr>
        <w:t>ti</w:t>
      </w:r>
      <w:r w:rsidR="00BC6ACF" w:rsidRPr="000B64A6">
        <w:rPr>
          <w:spacing w:val="-1"/>
          <w:sz w:val="22"/>
          <w:szCs w:val="22"/>
        </w:rPr>
        <w:t>n</w:t>
      </w:r>
      <w:r w:rsidR="00BC6ACF" w:rsidRPr="000B64A6">
        <w:rPr>
          <w:sz w:val="22"/>
          <w:szCs w:val="22"/>
        </w:rPr>
        <w:t>g account</w:t>
      </w:r>
      <w:r w:rsidR="00BC6ACF" w:rsidRPr="000B64A6">
        <w:rPr>
          <w:spacing w:val="-1"/>
          <w:sz w:val="22"/>
          <w:szCs w:val="22"/>
        </w:rPr>
        <w:t xml:space="preserve"> </w:t>
      </w:r>
      <w:r w:rsidR="00BC6ACF" w:rsidRPr="000B64A6">
        <w:rPr>
          <w:sz w:val="22"/>
          <w:szCs w:val="22"/>
        </w:rPr>
        <w:t>is:</w:t>
      </w:r>
      <w:r w:rsidR="00BC6ACF" w:rsidRPr="000B64A6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Chase Bank.</w:t>
      </w:r>
    </w:p>
    <w:p w14:paraId="202AC942" w14:textId="77777777" w:rsidR="00F958AD" w:rsidRPr="00F958AD" w:rsidRDefault="00F958AD" w:rsidP="000B64A6">
      <w:pPr>
        <w:ind w:left="-90"/>
        <w:rPr>
          <w:spacing w:val="-1"/>
          <w:sz w:val="22"/>
          <w:szCs w:val="22"/>
        </w:rPr>
      </w:pPr>
    </w:p>
    <w:p w14:paraId="2C098636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pacing w:val="-1"/>
          <w:position w:val="-1"/>
          <w:sz w:val="22"/>
          <w:szCs w:val="22"/>
        </w:rPr>
        <w:t>C</w:t>
      </w:r>
      <w:r w:rsidRPr="000B64A6">
        <w:rPr>
          <w:position w:val="-1"/>
          <w:sz w:val="22"/>
          <w:szCs w:val="22"/>
        </w:rPr>
        <w:t>.</w:t>
      </w:r>
      <w:r w:rsidRPr="000B64A6">
        <w:rPr>
          <w:spacing w:val="31"/>
          <w:position w:val="-1"/>
          <w:sz w:val="22"/>
          <w:szCs w:val="22"/>
        </w:rPr>
        <w:t xml:space="preserve"> </w:t>
      </w:r>
      <w:r w:rsidRPr="000B64A6">
        <w:rPr>
          <w:spacing w:val="-1"/>
          <w:position w:val="-1"/>
          <w:sz w:val="22"/>
          <w:szCs w:val="22"/>
          <w:u w:val="single" w:color="000000"/>
        </w:rPr>
        <w:t>C</w:t>
      </w:r>
      <w:r w:rsidRPr="000B64A6">
        <w:rPr>
          <w:spacing w:val="1"/>
          <w:position w:val="-1"/>
          <w:sz w:val="22"/>
          <w:szCs w:val="22"/>
          <w:u w:val="single" w:color="000000"/>
        </w:rPr>
        <w:t>oun</w:t>
      </w:r>
      <w:r w:rsidRPr="000B64A6">
        <w:rPr>
          <w:position w:val="-1"/>
          <w:sz w:val="22"/>
          <w:szCs w:val="22"/>
          <w:u w:val="single" w:color="000000"/>
        </w:rPr>
        <w:t>t</w:t>
      </w:r>
      <w:r w:rsidRPr="000B64A6">
        <w:rPr>
          <w:spacing w:val="-1"/>
          <w:position w:val="-1"/>
          <w:sz w:val="22"/>
          <w:szCs w:val="22"/>
          <w:u w:val="single" w:color="000000"/>
        </w:rPr>
        <w:t>e</w:t>
      </w:r>
      <w:r w:rsidRPr="000B64A6">
        <w:rPr>
          <w:spacing w:val="1"/>
          <w:position w:val="-1"/>
          <w:sz w:val="22"/>
          <w:szCs w:val="22"/>
          <w:u w:val="single" w:color="000000"/>
        </w:rPr>
        <w:t>r-</w:t>
      </w:r>
      <w:r w:rsidRPr="000B64A6">
        <w:rPr>
          <w:spacing w:val="-1"/>
          <w:position w:val="-1"/>
          <w:sz w:val="22"/>
          <w:szCs w:val="22"/>
          <w:u w:val="single" w:color="000000"/>
        </w:rPr>
        <w:t>Pa</w:t>
      </w:r>
      <w:r w:rsidRPr="000B64A6">
        <w:rPr>
          <w:spacing w:val="1"/>
          <w:position w:val="-1"/>
          <w:sz w:val="22"/>
          <w:szCs w:val="22"/>
          <w:u w:val="single" w:color="000000"/>
        </w:rPr>
        <w:t>r</w:t>
      </w:r>
      <w:r w:rsidRPr="000B64A6">
        <w:rPr>
          <w:position w:val="-1"/>
          <w:sz w:val="22"/>
          <w:szCs w:val="22"/>
          <w:u w:val="single" w:color="000000"/>
        </w:rPr>
        <w:t>ti</w:t>
      </w:r>
      <w:r w:rsidRPr="000B64A6">
        <w:rPr>
          <w:spacing w:val="-1"/>
          <w:position w:val="-1"/>
          <w:sz w:val="22"/>
          <w:szCs w:val="22"/>
          <w:u w:val="single" w:color="000000"/>
        </w:rPr>
        <w:t>es</w:t>
      </w:r>
    </w:p>
    <w:p w14:paraId="213330D6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43E5415B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pacing w:val="-1"/>
          <w:sz w:val="22"/>
          <w:szCs w:val="22"/>
        </w:rPr>
        <w:t>W</w:t>
      </w:r>
      <w:r w:rsidRPr="000B64A6">
        <w:rPr>
          <w:sz w:val="22"/>
          <w:szCs w:val="22"/>
        </w:rPr>
        <w:t>e have contac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ed our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cr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tic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l cou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te</w:t>
      </w:r>
      <w:r w:rsidRPr="000B64A6">
        <w:rPr>
          <w:spacing w:val="1"/>
          <w:sz w:val="22"/>
          <w:szCs w:val="22"/>
        </w:rPr>
        <w:t>r</w:t>
      </w:r>
      <w:r w:rsidRPr="000B64A6">
        <w:rPr>
          <w:sz w:val="22"/>
          <w:szCs w:val="22"/>
        </w:rPr>
        <w:t>-</w:t>
      </w:r>
      <w:r w:rsidRPr="000B64A6">
        <w:rPr>
          <w:spacing w:val="-1"/>
          <w:sz w:val="22"/>
          <w:szCs w:val="22"/>
        </w:rPr>
        <w:t>p</w:t>
      </w:r>
      <w:r w:rsidRPr="000B64A6">
        <w:rPr>
          <w:sz w:val="22"/>
          <w:szCs w:val="22"/>
        </w:rPr>
        <w:t>a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ties,</w:t>
      </w:r>
      <w:r w:rsidRPr="000B64A6">
        <w:rPr>
          <w:spacing w:val="-1"/>
          <w:sz w:val="22"/>
          <w:szCs w:val="22"/>
        </w:rPr>
        <w:t xml:space="preserve"> s</w:t>
      </w:r>
      <w:r w:rsidRPr="000B64A6">
        <w:rPr>
          <w:sz w:val="22"/>
          <w:szCs w:val="22"/>
        </w:rPr>
        <w:t>uch as oth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r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broker-</w:t>
      </w:r>
      <w:r w:rsidRPr="000B64A6">
        <w:rPr>
          <w:spacing w:val="-1"/>
          <w:sz w:val="22"/>
          <w:szCs w:val="22"/>
        </w:rPr>
        <w:t>d</w:t>
      </w:r>
      <w:r w:rsidRPr="000B64A6">
        <w:rPr>
          <w:sz w:val="22"/>
          <w:szCs w:val="22"/>
        </w:rPr>
        <w:t>ea</w:t>
      </w:r>
      <w:r w:rsidRPr="000B64A6">
        <w:rPr>
          <w:spacing w:val="-1"/>
          <w:sz w:val="22"/>
          <w:szCs w:val="22"/>
        </w:rPr>
        <w:t>le</w:t>
      </w:r>
      <w:r w:rsidRPr="000B64A6">
        <w:rPr>
          <w:sz w:val="22"/>
          <w:szCs w:val="22"/>
        </w:rPr>
        <w:t>rs or inst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tu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ional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custo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ers, 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o deter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ine if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we will be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able to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ca</w:t>
      </w:r>
      <w:r w:rsidRPr="000B64A6">
        <w:rPr>
          <w:spacing w:val="-1"/>
          <w:sz w:val="22"/>
          <w:szCs w:val="22"/>
        </w:rPr>
        <w:t>rr</w:t>
      </w:r>
      <w:r w:rsidRPr="000B64A6">
        <w:rPr>
          <w:sz w:val="22"/>
          <w:szCs w:val="22"/>
        </w:rPr>
        <w:t xml:space="preserve">y out our 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r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nsac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ions w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th them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>in light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the int</w:t>
      </w:r>
      <w:r w:rsidRPr="000B64A6">
        <w:rPr>
          <w:spacing w:val="-1"/>
          <w:sz w:val="22"/>
          <w:szCs w:val="22"/>
        </w:rPr>
        <w:t>er</w:t>
      </w:r>
      <w:r w:rsidRPr="000B64A6">
        <w:rPr>
          <w:sz w:val="22"/>
          <w:szCs w:val="22"/>
        </w:rPr>
        <w:t>nal or e</w:t>
      </w:r>
      <w:r w:rsidRPr="000B64A6">
        <w:rPr>
          <w:spacing w:val="-1"/>
          <w:sz w:val="22"/>
          <w:szCs w:val="22"/>
        </w:rPr>
        <w:t>x</w:t>
      </w:r>
      <w:r w:rsidRPr="000B64A6">
        <w:rPr>
          <w:sz w:val="22"/>
          <w:szCs w:val="22"/>
        </w:rPr>
        <w:t>ter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 xml:space="preserve">al SBD. 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pacing w:val="-2"/>
          <w:sz w:val="22"/>
          <w:szCs w:val="22"/>
        </w:rPr>
        <w:t>W</w:t>
      </w:r>
      <w:r w:rsidRPr="000B64A6">
        <w:rPr>
          <w:spacing w:val="1"/>
          <w:sz w:val="22"/>
          <w:szCs w:val="22"/>
        </w:rPr>
        <w:t>h</w:t>
      </w:r>
      <w:r w:rsidRPr="000B64A6">
        <w:rPr>
          <w:sz w:val="22"/>
          <w:szCs w:val="22"/>
        </w:rPr>
        <w:t>ere t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>e t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an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actio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s can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ot be co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pleted, we will wo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 xml:space="preserve">k with our </w:t>
      </w:r>
      <w:r w:rsidRPr="000B64A6">
        <w:rPr>
          <w:spacing w:val="-1"/>
          <w:sz w:val="22"/>
          <w:szCs w:val="22"/>
        </w:rPr>
        <w:t>cl</w:t>
      </w:r>
      <w:r w:rsidRPr="000B64A6">
        <w:rPr>
          <w:sz w:val="22"/>
          <w:szCs w:val="22"/>
        </w:rPr>
        <w:t xml:space="preserve">earing </w:t>
      </w:r>
      <w:r w:rsidRPr="000B64A6">
        <w:rPr>
          <w:spacing w:val="-1"/>
          <w:sz w:val="22"/>
          <w:szCs w:val="22"/>
        </w:rPr>
        <w:t>fi</w:t>
      </w:r>
      <w:r w:rsidRPr="000B64A6">
        <w:rPr>
          <w:sz w:val="22"/>
          <w:szCs w:val="22"/>
        </w:rPr>
        <w:t>rm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or cont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ct t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>ose count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r</w:t>
      </w:r>
      <w:r w:rsidRPr="000B64A6">
        <w:rPr>
          <w:spacing w:val="-1"/>
          <w:sz w:val="22"/>
          <w:szCs w:val="22"/>
        </w:rPr>
        <w:t>-</w:t>
      </w:r>
      <w:r w:rsidRPr="000B64A6">
        <w:rPr>
          <w:sz w:val="22"/>
          <w:szCs w:val="22"/>
        </w:rPr>
        <w:t>par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ies d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re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 xml:space="preserve">tly to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ake alt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rna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ive a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ra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ge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ents to c</w:t>
      </w:r>
      <w:r w:rsidRPr="000B64A6">
        <w:rPr>
          <w:spacing w:val="1"/>
          <w:sz w:val="22"/>
          <w:szCs w:val="22"/>
        </w:rPr>
        <w:t>o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plete th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se tra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sa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ti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 xml:space="preserve">ns as soon 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s possib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e.</w:t>
      </w:r>
    </w:p>
    <w:p w14:paraId="4D092210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726CB021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b/>
          <w:sz w:val="22"/>
          <w:szCs w:val="22"/>
        </w:rPr>
        <w:t xml:space="preserve">XII.  </w:t>
      </w:r>
      <w:r w:rsidRPr="000B64A6">
        <w:rPr>
          <w:b/>
          <w:spacing w:val="15"/>
          <w:sz w:val="22"/>
          <w:szCs w:val="22"/>
        </w:rPr>
        <w:t xml:space="preserve"> </w:t>
      </w:r>
      <w:r w:rsidRPr="000B64A6">
        <w:rPr>
          <w:b/>
          <w:sz w:val="22"/>
          <w:szCs w:val="22"/>
          <w:u w:val="thick" w:color="000000"/>
        </w:rPr>
        <w:t>R</w:t>
      </w:r>
      <w:r w:rsidRPr="000B64A6">
        <w:rPr>
          <w:b/>
          <w:spacing w:val="-1"/>
          <w:sz w:val="22"/>
          <w:szCs w:val="22"/>
          <w:u w:val="thick" w:color="000000"/>
        </w:rPr>
        <w:t>e</w:t>
      </w:r>
      <w:r w:rsidRPr="000B64A6">
        <w:rPr>
          <w:b/>
          <w:spacing w:val="1"/>
          <w:sz w:val="22"/>
          <w:szCs w:val="22"/>
          <w:u w:val="thick" w:color="000000"/>
        </w:rPr>
        <w:t>gu</w:t>
      </w:r>
      <w:r w:rsidRPr="000B64A6">
        <w:rPr>
          <w:b/>
          <w:sz w:val="22"/>
          <w:szCs w:val="22"/>
          <w:u w:val="thick" w:color="000000"/>
        </w:rPr>
        <w:t>l</w:t>
      </w:r>
      <w:r w:rsidRPr="000B64A6">
        <w:rPr>
          <w:b/>
          <w:spacing w:val="1"/>
          <w:sz w:val="22"/>
          <w:szCs w:val="22"/>
          <w:u w:val="thick" w:color="000000"/>
        </w:rPr>
        <w:t>ato</w:t>
      </w:r>
      <w:r w:rsidRPr="000B64A6">
        <w:rPr>
          <w:b/>
          <w:spacing w:val="-1"/>
          <w:sz w:val="22"/>
          <w:szCs w:val="22"/>
          <w:u w:val="thick" w:color="000000"/>
        </w:rPr>
        <w:t>r</w:t>
      </w:r>
      <w:r w:rsidRPr="000B64A6">
        <w:rPr>
          <w:b/>
          <w:sz w:val="22"/>
          <w:szCs w:val="22"/>
          <w:u w:val="thick" w:color="000000"/>
        </w:rPr>
        <w:t>y</w:t>
      </w:r>
      <w:r w:rsidRPr="000B64A6">
        <w:rPr>
          <w:b/>
          <w:spacing w:val="-13"/>
          <w:sz w:val="22"/>
          <w:szCs w:val="22"/>
          <w:u w:val="thick" w:color="000000"/>
        </w:rPr>
        <w:t xml:space="preserve"> </w:t>
      </w:r>
      <w:r w:rsidRPr="000B64A6">
        <w:rPr>
          <w:b/>
          <w:sz w:val="22"/>
          <w:szCs w:val="22"/>
          <w:u w:val="thick" w:color="000000"/>
        </w:rPr>
        <w:t>R</w:t>
      </w:r>
      <w:r w:rsidRPr="000B64A6">
        <w:rPr>
          <w:b/>
          <w:spacing w:val="-1"/>
          <w:sz w:val="22"/>
          <w:szCs w:val="22"/>
          <w:u w:val="thick" w:color="000000"/>
        </w:rPr>
        <w:t>e</w:t>
      </w:r>
      <w:r w:rsidRPr="000B64A6">
        <w:rPr>
          <w:b/>
          <w:spacing w:val="1"/>
          <w:sz w:val="22"/>
          <w:szCs w:val="22"/>
          <w:u w:val="thick" w:color="000000"/>
        </w:rPr>
        <w:t>po</w:t>
      </w:r>
      <w:r w:rsidRPr="000B64A6">
        <w:rPr>
          <w:b/>
          <w:spacing w:val="-1"/>
          <w:sz w:val="22"/>
          <w:szCs w:val="22"/>
          <w:u w:val="thick" w:color="000000"/>
        </w:rPr>
        <w:t>r</w:t>
      </w:r>
      <w:r w:rsidRPr="000B64A6">
        <w:rPr>
          <w:b/>
          <w:spacing w:val="1"/>
          <w:sz w:val="22"/>
          <w:szCs w:val="22"/>
          <w:u w:val="thick" w:color="000000"/>
        </w:rPr>
        <w:t>ting</w:t>
      </w:r>
    </w:p>
    <w:p w14:paraId="7BA69357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1594AF61" w14:textId="1CC9F9FC" w:rsidR="0050018A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lastRenderedPageBreak/>
        <w:t xml:space="preserve">Our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is </w:t>
      </w:r>
      <w:r w:rsidRPr="000B64A6">
        <w:rPr>
          <w:spacing w:val="1"/>
          <w:sz w:val="22"/>
          <w:szCs w:val="22"/>
        </w:rPr>
        <w:t>s</w:t>
      </w:r>
      <w:r w:rsidRPr="000B64A6">
        <w:rPr>
          <w:sz w:val="22"/>
          <w:szCs w:val="22"/>
        </w:rPr>
        <w:t>ubject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to re</w:t>
      </w:r>
      <w:r w:rsidRPr="000B64A6">
        <w:rPr>
          <w:spacing w:val="-1"/>
          <w:sz w:val="22"/>
          <w:szCs w:val="22"/>
        </w:rPr>
        <w:t>g</w:t>
      </w:r>
      <w:r w:rsidRPr="000B64A6">
        <w:rPr>
          <w:sz w:val="22"/>
          <w:szCs w:val="22"/>
        </w:rPr>
        <w:t>ula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ion by t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>e SEC.</w:t>
      </w:r>
      <w:r w:rsidRPr="000B64A6">
        <w:rPr>
          <w:spacing w:val="-1"/>
          <w:sz w:val="22"/>
          <w:szCs w:val="22"/>
        </w:rPr>
        <w:t xml:space="preserve"> W</w:t>
      </w:r>
      <w:r w:rsidRPr="000B64A6">
        <w:rPr>
          <w:sz w:val="22"/>
          <w:szCs w:val="22"/>
        </w:rPr>
        <w:t>e now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ile repor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s with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our regu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at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rs using pa</w:t>
      </w:r>
      <w:r w:rsidRPr="000B64A6">
        <w:rPr>
          <w:spacing w:val="-1"/>
          <w:sz w:val="22"/>
          <w:szCs w:val="22"/>
        </w:rPr>
        <w:t>p</w:t>
      </w:r>
      <w:r w:rsidRPr="000B64A6">
        <w:rPr>
          <w:sz w:val="22"/>
          <w:szCs w:val="22"/>
        </w:rPr>
        <w:t>er cop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es in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the U.S.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ail, and e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ec</w:t>
      </w:r>
      <w:r w:rsidRPr="000B64A6">
        <w:rPr>
          <w:spacing w:val="-1"/>
          <w:sz w:val="22"/>
          <w:szCs w:val="22"/>
        </w:rPr>
        <w:t>tr</w:t>
      </w:r>
      <w:r w:rsidRPr="000B64A6">
        <w:rPr>
          <w:sz w:val="22"/>
          <w:szCs w:val="22"/>
        </w:rPr>
        <w:t>onica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ly us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ng e-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ail and the I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te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net.  In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the 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vent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an SBD, we will check with</w:t>
      </w:r>
      <w:r w:rsidRPr="000B64A6">
        <w:rPr>
          <w:spacing w:val="-1"/>
          <w:sz w:val="22"/>
          <w:szCs w:val="22"/>
        </w:rPr>
        <w:t xml:space="preserve"> t</w:t>
      </w:r>
      <w:r w:rsidRPr="000B64A6">
        <w:rPr>
          <w:sz w:val="22"/>
          <w:szCs w:val="22"/>
        </w:rPr>
        <w:t xml:space="preserve">he SEC and </w:t>
      </w:r>
      <w:r w:rsidR="00F958AD">
        <w:rPr>
          <w:sz w:val="22"/>
          <w:szCs w:val="22"/>
        </w:rPr>
        <w:t>State regulators</w:t>
      </w:r>
      <w:r w:rsidRPr="000B64A6">
        <w:rPr>
          <w:sz w:val="22"/>
          <w:szCs w:val="22"/>
        </w:rPr>
        <w:t xml:space="preserve"> to d</w:t>
      </w:r>
      <w:r w:rsidRPr="000B64A6">
        <w:rPr>
          <w:spacing w:val="-1"/>
          <w:sz w:val="22"/>
          <w:szCs w:val="22"/>
        </w:rPr>
        <w:t>et</w:t>
      </w:r>
      <w:r w:rsidRPr="000B64A6">
        <w:rPr>
          <w:sz w:val="22"/>
          <w:szCs w:val="22"/>
        </w:rPr>
        <w:t>er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ine which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eans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filing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are 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ll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avai</w:t>
      </w:r>
      <w:r w:rsidRPr="000B64A6">
        <w:rPr>
          <w:spacing w:val="-1"/>
          <w:sz w:val="22"/>
          <w:szCs w:val="22"/>
        </w:rPr>
        <w:t>l</w:t>
      </w:r>
      <w:r w:rsidRPr="000B64A6">
        <w:rPr>
          <w:sz w:val="22"/>
          <w:szCs w:val="22"/>
        </w:rPr>
        <w:t>able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to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us and use 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 xml:space="preserve">he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eans closest in sp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 xml:space="preserve">ed 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 xml:space="preserve">nd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o</w:t>
      </w:r>
      <w:r w:rsidRPr="000B64A6">
        <w:rPr>
          <w:spacing w:val="2"/>
          <w:sz w:val="22"/>
          <w:szCs w:val="22"/>
        </w:rPr>
        <w:t>r</w:t>
      </w:r>
      <w:r w:rsidRPr="000B64A6">
        <w:rPr>
          <w:sz w:val="22"/>
          <w:szCs w:val="22"/>
        </w:rPr>
        <w:t>m</w:t>
      </w:r>
      <w:r w:rsidRPr="000B64A6">
        <w:rPr>
          <w:spacing w:val="-2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(written 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r or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l)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to our pre</w:t>
      </w:r>
      <w:r w:rsidRPr="000B64A6">
        <w:rPr>
          <w:spacing w:val="-1"/>
          <w:sz w:val="22"/>
          <w:szCs w:val="22"/>
        </w:rPr>
        <w:t>vi</w:t>
      </w:r>
      <w:r w:rsidRPr="000B64A6">
        <w:rPr>
          <w:sz w:val="22"/>
          <w:szCs w:val="22"/>
        </w:rPr>
        <w:t xml:space="preserve">ous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 xml:space="preserve">iling </w:t>
      </w:r>
      <w:r w:rsidRPr="000B64A6">
        <w:rPr>
          <w:spacing w:val="-1"/>
          <w:sz w:val="22"/>
          <w:szCs w:val="22"/>
        </w:rPr>
        <w:t>m</w:t>
      </w:r>
      <w:r w:rsidRPr="000B64A6">
        <w:rPr>
          <w:sz w:val="22"/>
          <w:szCs w:val="22"/>
        </w:rPr>
        <w:t>ethod.  In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>e event t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 xml:space="preserve">at </w:t>
      </w:r>
      <w:r w:rsidRPr="000B64A6">
        <w:rPr>
          <w:spacing w:val="-2"/>
          <w:sz w:val="22"/>
          <w:szCs w:val="22"/>
        </w:rPr>
        <w:t>w</w:t>
      </w:r>
      <w:r w:rsidRPr="000B64A6">
        <w:rPr>
          <w:sz w:val="22"/>
          <w:szCs w:val="22"/>
        </w:rPr>
        <w:t>e cannot co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tact o</w:t>
      </w:r>
      <w:r w:rsidRPr="000B64A6">
        <w:rPr>
          <w:spacing w:val="-1"/>
          <w:sz w:val="22"/>
          <w:szCs w:val="22"/>
        </w:rPr>
        <w:t>u</w:t>
      </w:r>
      <w:r w:rsidRPr="000B64A6">
        <w:rPr>
          <w:sz w:val="22"/>
          <w:szCs w:val="22"/>
        </w:rPr>
        <w:t>r reg</w:t>
      </w:r>
      <w:r w:rsidRPr="000B64A6">
        <w:rPr>
          <w:spacing w:val="-1"/>
          <w:sz w:val="22"/>
          <w:szCs w:val="22"/>
        </w:rPr>
        <w:t>u</w:t>
      </w:r>
      <w:r w:rsidRPr="000B64A6">
        <w:rPr>
          <w:sz w:val="22"/>
          <w:szCs w:val="22"/>
        </w:rPr>
        <w:t>lat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rs, we will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contin</w:t>
      </w:r>
      <w:r w:rsidRPr="000B64A6">
        <w:rPr>
          <w:spacing w:val="-1"/>
          <w:sz w:val="22"/>
          <w:szCs w:val="22"/>
        </w:rPr>
        <w:t>u</w:t>
      </w:r>
      <w:r w:rsidRPr="000B64A6">
        <w:rPr>
          <w:sz w:val="22"/>
          <w:szCs w:val="22"/>
        </w:rPr>
        <w:t xml:space="preserve">e 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 xml:space="preserve">o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ile req</w:t>
      </w:r>
      <w:r w:rsidRPr="000B64A6">
        <w:rPr>
          <w:spacing w:val="-1"/>
          <w:sz w:val="22"/>
          <w:szCs w:val="22"/>
        </w:rPr>
        <w:t>u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ed repo</w:t>
      </w:r>
      <w:r w:rsidRPr="000B64A6">
        <w:rPr>
          <w:spacing w:val="-1"/>
          <w:sz w:val="22"/>
          <w:szCs w:val="22"/>
        </w:rPr>
        <w:t>r</w:t>
      </w:r>
      <w:r w:rsidRPr="000B64A6">
        <w:rPr>
          <w:sz w:val="22"/>
          <w:szCs w:val="22"/>
        </w:rPr>
        <w:t>ts</w:t>
      </w:r>
      <w:r w:rsidR="00F958AD">
        <w:rPr>
          <w:sz w:val="22"/>
          <w:szCs w:val="22"/>
        </w:rPr>
        <w:t xml:space="preserve"> </w:t>
      </w:r>
      <w:r w:rsidRPr="000B64A6">
        <w:rPr>
          <w:sz w:val="22"/>
          <w:szCs w:val="22"/>
        </w:rPr>
        <w:t>using the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</w:t>
      </w:r>
      <w:r w:rsidRPr="000B64A6">
        <w:rPr>
          <w:spacing w:val="-1"/>
          <w:sz w:val="22"/>
          <w:szCs w:val="22"/>
        </w:rPr>
        <w:t>omm</w:t>
      </w:r>
      <w:r w:rsidRPr="000B64A6">
        <w:rPr>
          <w:sz w:val="22"/>
          <w:szCs w:val="22"/>
        </w:rPr>
        <w:t>unicati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n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eans av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ila</w:t>
      </w:r>
      <w:r w:rsidRPr="000B64A6">
        <w:rPr>
          <w:spacing w:val="-1"/>
          <w:sz w:val="22"/>
          <w:szCs w:val="22"/>
        </w:rPr>
        <w:t>b</w:t>
      </w:r>
      <w:r w:rsidRPr="000B64A6">
        <w:rPr>
          <w:sz w:val="22"/>
          <w:szCs w:val="22"/>
        </w:rPr>
        <w:t>le to us.</w:t>
      </w:r>
    </w:p>
    <w:p w14:paraId="4974D3AA" w14:textId="77777777" w:rsidR="0050018A" w:rsidRDefault="0050018A" w:rsidP="000B64A6">
      <w:pPr>
        <w:ind w:left="-90"/>
        <w:rPr>
          <w:sz w:val="22"/>
          <w:szCs w:val="22"/>
        </w:rPr>
      </w:pPr>
    </w:p>
    <w:p w14:paraId="41B3A0B0" w14:textId="0418E0CD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b/>
          <w:sz w:val="22"/>
          <w:szCs w:val="22"/>
        </w:rPr>
        <w:t>XIII.</w:t>
      </w:r>
      <w:r w:rsidRPr="000B64A6">
        <w:rPr>
          <w:b/>
          <w:spacing w:val="45"/>
          <w:sz w:val="22"/>
          <w:szCs w:val="22"/>
        </w:rPr>
        <w:t xml:space="preserve"> </w:t>
      </w:r>
      <w:r w:rsidRPr="000B64A6">
        <w:rPr>
          <w:b/>
          <w:sz w:val="22"/>
          <w:szCs w:val="22"/>
          <w:u w:val="thick" w:color="000000"/>
        </w:rPr>
        <w:t>Di</w:t>
      </w:r>
      <w:r w:rsidRPr="000B64A6">
        <w:rPr>
          <w:b/>
          <w:spacing w:val="1"/>
          <w:sz w:val="22"/>
          <w:szCs w:val="22"/>
          <w:u w:val="thick" w:color="000000"/>
        </w:rPr>
        <w:t>s</w:t>
      </w:r>
      <w:r w:rsidRPr="000B64A6">
        <w:rPr>
          <w:b/>
          <w:spacing w:val="-1"/>
          <w:sz w:val="22"/>
          <w:szCs w:val="22"/>
          <w:u w:val="thick" w:color="000000"/>
        </w:rPr>
        <w:t>c</w:t>
      </w:r>
      <w:r w:rsidRPr="000B64A6">
        <w:rPr>
          <w:b/>
          <w:sz w:val="22"/>
          <w:szCs w:val="22"/>
          <w:u w:val="thick" w:color="000000"/>
        </w:rPr>
        <w:t>l</w:t>
      </w:r>
      <w:r w:rsidRPr="000B64A6">
        <w:rPr>
          <w:b/>
          <w:spacing w:val="1"/>
          <w:sz w:val="22"/>
          <w:szCs w:val="22"/>
          <w:u w:val="thick" w:color="000000"/>
        </w:rPr>
        <w:t>osu</w:t>
      </w:r>
      <w:r w:rsidRPr="000B64A6">
        <w:rPr>
          <w:b/>
          <w:spacing w:val="-1"/>
          <w:sz w:val="22"/>
          <w:szCs w:val="22"/>
          <w:u w:val="thick" w:color="000000"/>
        </w:rPr>
        <w:t>r</w:t>
      </w:r>
      <w:r w:rsidRPr="000B64A6">
        <w:rPr>
          <w:b/>
          <w:sz w:val="22"/>
          <w:szCs w:val="22"/>
          <w:u w:val="thick" w:color="000000"/>
        </w:rPr>
        <w:t>e</w:t>
      </w:r>
      <w:r w:rsidRPr="000B64A6">
        <w:rPr>
          <w:b/>
          <w:spacing w:val="-11"/>
          <w:sz w:val="22"/>
          <w:szCs w:val="22"/>
          <w:u w:val="thick" w:color="000000"/>
        </w:rPr>
        <w:t xml:space="preserve"> </w:t>
      </w:r>
      <w:r w:rsidRPr="000B64A6">
        <w:rPr>
          <w:b/>
          <w:spacing w:val="1"/>
          <w:sz w:val="22"/>
          <w:szCs w:val="22"/>
          <w:u w:val="thick" w:color="000000"/>
        </w:rPr>
        <w:t>of</w:t>
      </w:r>
      <w:r w:rsidRPr="000B64A6">
        <w:rPr>
          <w:b/>
          <w:spacing w:val="-3"/>
          <w:sz w:val="22"/>
          <w:szCs w:val="22"/>
          <w:u w:val="thick" w:color="000000"/>
        </w:rPr>
        <w:t xml:space="preserve"> </w:t>
      </w:r>
      <w:r w:rsidRPr="000B64A6">
        <w:rPr>
          <w:b/>
          <w:sz w:val="22"/>
          <w:szCs w:val="22"/>
          <w:u w:val="thick" w:color="000000"/>
        </w:rPr>
        <w:t>B</w:t>
      </w:r>
      <w:r w:rsidRPr="000B64A6">
        <w:rPr>
          <w:b/>
          <w:spacing w:val="1"/>
          <w:sz w:val="22"/>
          <w:szCs w:val="22"/>
          <w:u w:val="thick" w:color="000000"/>
        </w:rPr>
        <w:t>us</w:t>
      </w:r>
      <w:r w:rsidRPr="000B64A6">
        <w:rPr>
          <w:b/>
          <w:sz w:val="22"/>
          <w:szCs w:val="22"/>
          <w:u w:val="thick" w:color="000000"/>
        </w:rPr>
        <w:t>i</w:t>
      </w:r>
      <w:r w:rsidRPr="000B64A6">
        <w:rPr>
          <w:b/>
          <w:spacing w:val="1"/>
          <w:sz w:val="22"/>
          <w:szCs w:val="22"/>
          <w:u w:val="thick" w:color="000000"/>
        </w:rPr>
        <w:t>n</w:t>
      </w:r>
      <w:r w:rsidRPr="000B64A6">
        <w:rPr>
          <w:b/>
          <w:spacing w:val="-1"/>
          <w:sz w:val="22"/>
          <w:szCs w:val="22"/>
          <w:u w:val="thick" w:color="000000"/>
        </w:rPr>
        <w:t>e</w:t>
      </w:r>
      <w:r w:rsidRPr="000B64A6">
        <w:rPr>
          <w:b/>
          <w:spacing w:val="1"/>
          <w:sz w:val="22"/>
          <w:szCs w:val="22"/>
          <w:u w:val="thick" w:color="000000"/>
        </w:rPr>
        <w:t>ss</w:t>
      </w:r>
      <w:r w:rsidRPr="000B64A6">
        <w:rPr>
          <w:b/>
          <w:spacing w:val="-9"/>
          <w:sz w:val="22"/>
          <w:szCs w:val="22"/>
          <w:u w:val="thick" w:color="000000"/>
        </w:rPr>
        <w:t xml:space="preserve"> </w:t>
      </w:r>
      <w:r w:rsidRPr="000B64A6">
        <w:rPr>
          <w:b/>
          <w:sz w:val="22"/>
          <w:szCs w:val="22"/>
          <w:u w:val="thick" w:color="000000"/>
        </w:rPr>
        <w:t>C</w:t>
      </w:r>
      <w:r w:rsidRPr="000B64A6">
        <w:rPr>
          <w:b/>
          <w:spacing w:val="1"/>
          <w:sz w:val="22"/>
          <w:szCs w:val="22"/>
          <w:u w:val="thick" w:color="000000"/>
        </w:rPr>
        <w:t>ont</w:t>
      </w:r>
      <w:r w:rsidRPr="000B64A6">
        <w:rPr>
          <w:b/>
          <w:sz w:val="22"/>
          <w:szCs w:val="22"/>
          <w:u w:val="thick" w:color="000000"/>
        </w:rPr>
        <w:t>i</w:t>
      </w:r>
      <w:r w:rsidRPr="000B64A6">
        <w:rPr>
          <w:b/>
          <w:spacing w:val="1"/>
          <w:sz w:val="22"/>
          <w:szCs w:val="22"/>
          <w:u w:val="thick" w:color="000000"/>
        </w:rPr>
        <w:t>nu</w:t>
      </w:r>
      <w:r w:rsidRPr="000B64A6">
        <w:rPr>
          <w:b/>
          <w:sz w:val="22"/>
          <w:szCs w:val="22"/>
          <w:u w:val="thick" w:color="000000"/>
        </w:rPr>
        <w:t>i</w:t>
      </w:r>
      <w:r w:rsidRPr="000B64A6">
        <w:rPr>
          <w:b/>
          <w:spacing w:val="1"/>
          <w:sz w:val="22"/>
          <w:szCs w:val="22"/>
          <w:u w:val="thick" w:color="000000"/>
        </w:rPr>
        <w:t>ty</w:t>
      </w:r>
      <w:r w:rsidRPr="000B64A6">
        <w:rPr>
          <w:b/>
          <w:spacing w:val="-14"/>
          <w:sz w:val="22"/>
          <w:szCs w:val="22"/>
          <w:u w:val="thick" w:color="000000"/>
        </w:rPr>
        <w:t xml:space="preserve"> </w:t>
      </w:r>
      <w:r w:rsidRPr="000B64A6">
        <w:rPr>
          <w:b/>
          <w:sz w:val="22"/>
          <w:szCs w:val="22"/>
          <w:u w:val="thick" w:color="000000"/>
        </w:rPr>
        <w:t>Pl</w:t>
      </w:r>
      <w:r w:rsidRPr="000B64A6">
        <w:rPr>
          <w:b/>
          <w:spacing w:val="-1"/>
          <w:sz w:val="22"/>
          <w:szCs w:val="22"/>
          <w:u w:val="thick" w:color="000000"/>
        </w:rPr>
        <w:t>a</w:t>
      </w:r>
      <w:r w:rsidRPr="000B64A6">
        <w:rPr>
          <w:b/>
          <w:sz w:val="22"/>
          <w:szCs w:val="22"/>
          <w:u w:val="thick" w:color="000000"/>
        </w:rPr>
        <w:t>n</w:t>
      </w:r>
    </w:p>
    <w:p w14:paraId="23286A6A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3A53C8D9" w14:textId="21E90DA1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pacing w:val="-1"/>
          <w:position w:val="-1"/>
          <w:sz w:val="22"/>
          <w:szCs w:val="22"/>
        </w:rPr>
        <w:t>W</w:t>
      </w:r>
      <w:r w:rsidRPr="000B64A6">
        <w:rPr>
          <w:position w:val="-1"/>
          <w:sz w:val="22"/>
          <w:szCs w:val="22"/>
        </w:rPr>
        <w:t>e post our BCP on our</w:t>
      </w:r>
      <w:r w:rsidRPr="000B64A6">
        <w:rPr>
          <w:spacing w:val="2"/>
          <w:position w:val="-1"/>
          <w:sz w:val="22"/>
          <w:szCs w:val="22"/>
        </w:rPr>
        <w:t xml:space="preserve"> </w:t>
      </w:r>
      <w:r w:rsidRPr="000B64A6">
        <w:rPr>
          <w:position w:val="-1"/>
          <w:sz w:val="22"/>
          <w:szCs w:val="22"/>
        </w:rPr>
        <w:t>website and</w:t>
      </w:r>
      <w:r w:rsidRPr="000B64A6">
        <w:rPr>
          <w:spacing w:val="-1"/>
          <w:position w:val="-1"/>
          <w:sz w:val="22"/>
          <w:szCs w:val="22"/>
        </w:rPr>
        <w:t xml:space="preserve"> </w:t>
      </w:r>
      <w:r w:rsidRPr="000B64A6">
        <w:rPr>
          <w:position w:val="-1"/>
          <w:sz w:val="22"/>
          <w:szCs w:val="22"/>
        </w:rPr>
        <w:t>we o</w:t>
      </w:r>
      <w:r w:rsidRPr="000B64A6">
        <w:rPr>
          <w:spacing w:val="-1"/>
          <w:position w:val="-1"/>
          <w:sz w:val="22"/>
          <w:szCs w:val="22"/>
        </w:rPr>
        <w:t>ff</w:t>
      </w:r>
      <w:r w:rsidRPr="000B64A6">
        <w:rPr>
          <w:position w:val="-1"/>
          <w:sz w:val="22"/>
          <w:szCs w:val="22"/>
        </w:rPr>
        <w:t>er to provide</w:t>
      </w:r>
      <w:r w:rsidRPr="000B64A6">
        <w:rPr>
          <w:spacing w:val="-1"/>
          <w:position w:val="-1"/>
          <w:sz w:val="22"/>
          <w:szCs w:val="22"/>
        </w:rPr>
        <w:t xml:space="preserve"> </w:t>
      </w:r>
      <w:r w:rsidRPr="000B64A6">
        <w:rPr>
          <w:position w:val="-1"/>
          <w:sz w:val="22"/>
          <w:szCs w:val="22"/>
        </w:rPr>
        <w:t>it to</w:t>
      </w:r>
      <w:r w:rsidRPr="000B64A6">
        <w:rPr>
          <w:spacing w:val="-1"/>
          <w:position w:val="-1"/>
          <w:sz w:val="22"/>
          <w:szCs w:val="22"/>
        </w:rPr>
        <w:t xml:space="preserve"> </w:t>
      </w:r>
      <w:r w:rsidRPr="000B64A6">
        <w:rPr>
          <w:position w:val="-1"/>
          <w:sz w:val="22"/>
          <w:szCs w:val="22"/>
        </w:rPr>
        <w:t>our c</w:t>
      </w:r>
      <w:r w:rsidRPr="000B64A6">
        <w:rPr>
          <w:spacing w:val="-1"/>
          <w:position w:val="-1"/>
          <w:sz w:val="22"/>
          <w:szCs w:val="22"/>
        </w:rPr>
        <w:t>l</w:t>
      </w:r>
      <w:r w:rsidRPr="000B64A6">
        <w:rPr>
          <w:position w:val="-1"/>
          <w:sz w:val="22"/>
          <w:szCs w:val="22"/>
        </w:rPr>
        <w:t>ients</w:t>
      </w:r>
      <w:r w:rsidRPr="000B64A6">
        <w:rPr>
          <w:spacing w:val="-1"/>
          <w:position w:val="-1"/>
          <w:sz w:val="22"/>
          <w:szCs w:val="22"/>
        </w:rPr>
        <w:t xml:space="preserve"> </w:t>
      </w:r>
      <w:r w:rsidRPr="000B64A6">
        <w:rPr>
          <w:position w:val="-1"/>
          <w:sz w:val="22"/>
          <w:szCs w:val="22"/>
        </w:rPr>
        <w:t>upon reque</w:t>
      </w:r>
      <w:r w:rsidRPr="000B64A6">
        <w:rPr>
          <w:spacing w:val="-1"/>
          <w:position w:val="-1"/>
          <w:sz w:val="22"/>
          <w:szCs w:val="22"/>
        </w:rPr>
        <w:t>s</w:t>
      </w:r>
      <w:r w:rsidRPr="000B64A6">
        <w:rPr>
          <w:position w:val="-1"/>
          <w:sz w:val="22"/>
          <w:szCs w:val="22"/>
        </w:rPr>
        <w:t>t.</w:t>
      </w:r>
    </w:p>
    <w:p w14:paraId="3B4D0180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143F6F15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b/>
          <w:position w:val="-1"/>
          <w:sz w:val="22"/>
          <w:szCs w:val="22"/>
        </w:rPr>
        <w:t>XIV.</w:t>
      </w:r>
      <w:r w:rsidRPr="000B64A6">
        <w:rPr>
          <w:b/>
          <w:spacing w:val="62"/>
          <w:position w:val="-1"/>
          <w:sz w:val="22"/>
          <w:szCs w:val="22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U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pdat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e</w:t>
      </w:r>
      <w:r w:rsidRPr="000B64A6">
        <w:rPr>
          <w:b/>
          <w:position w:val="-1"/>
          <w:sz w:val="22"/>
          <w:szCs w:val="22"/>
          <w:u w:val="thick" w:color="000000"/>
        </w:rPr>
        <w:t>s</w:t>
      </w:r>
      <w:r w:rsidRPr="000B64A6">
        <w:rPr>
          <w:b/>
          <w:spacing w:val="-10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and</w:t>
      </w:r>
      <w:r w:rsidRPr="000B64A6">
        <w:rPr>
          <w:b/>
          <w:spacing w:val="-5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A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nnu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a</w:t>
      </w:r>
      <w:r w:rsidRPr="000B64A6">
        <w:rPr>
          <w:b/>
          <w:position w:val="-1"/>
          <w:sz w:val="22"/>
          <w:szCs w:val="22"/>
          <w:u w:val="thick" w:color="000000"/>
        </w:rPr>
        <w:t>l</w:t>
      </w:r>
      <w:r w:rsidRPr="000B64A6">
        <w:rPr>
          <w:b/>
          <w:spacing w:val="-9"/>
          <w:position w:val="-1"/>
          <w:sz w:val="22"/>
          <w:szCs w:val="22"/>
          <w:u w:val="thick" w:color="000000"/>
        </w:rPr>
        <w:t xml:space="preserve"> </w:t>
      </w:r>
      <w:r w:rsidRPr="000B64A6">
        <w:rPr>
          <w:b/>
          <w:position w:val="-1"/>
          <w:sz w:val="22"/>
          <w:szCs w:val="22"/>
          <w:u w:val="thick" w:color="000000"/>
        </w:rPr>
        <w:t>R</w:t>
      </w:r>
      <w:r w:rsidRPr="000B64A6">
        <w:rPr>
          <w:b/>
          <w:spacing w:val="-1"/>
          <w:position w:val="-1"/>
          <w:sz w:val="22"/>
          <w:szCs w:val="22"/>
          <w:u w:val="thick" w:color="000000"/>
        </w:rPr>
        <w:t>e</w:t>
      </w:r>
      <w:r w:rsidRPr="000B64A6">
        <w:rPr>
          <w:b/>
          <w:spacing w:val="1"/>
          <w:position w:val="-1"/>
          <w:sz w:val="22"/>
          <w:szCs w:val="22"/>
          <w:u w:val="thick" w:color="000000"/>
        </w:rPr>
        <w:t>v</w:t>
      </w:r>
      <w:r w:rsidRPr="000B64A6">
        <w:rPr>
          <w:b/>
          <w:position w:val="-1"/>
          <w:sz w:val="22"/>
          <w:szCs w:val="22"/>
          <w:u w:val="thick" w:color="000000"/>
        </w:rPr>
        <w:t>i</w:t>
      </w:r>
      <w:r w:rsidRPr="000B64A6">
        <w:rPr>
          <w:b/>
          <w:spacing w:val="2"/>
          <w:position w:val="-1"/>
          <w:sz w:val="22"/>
          <w:szCs w:val="22"/>
          <w:u w:val="thick" w:color="000000"/>
        </w:rPr>
        <w:t>e</w:t>
      </w:r>
      <w:r w:rsidRPr="000B64A6">
        <w:rPr>
          <w:b/>
          <w:position w:val="-1"/>
          <w:sz w:val="22"/>
          <w:szCs w:val="22"/>
          <w:u w:val="thick" w:color="000000"/>
        </w:rPr>
        <w:t>w</w:t>
      </w:r>
    </w:p>
    <w:p w14:paraId="58171EF8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0A0BE8AA" w14:textId="5CAD6953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 xml:space="preserve">Our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irm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will update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this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plan when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>ver we have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a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aterial 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hange to our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opera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ions, stru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>ture, b</w:t>
      </w:r>
      <w:r w:rsidRPr="000B64A6">
        <w:rPr>
          <w:spacing w:val="-1"/>
          <w:sz w:val="22"/>
          <w:szCs w:val="22"/>
        </w:rPr>
        <w:t>u</w:t>
      </w:r>
      <w:r w:rsidRPr="000B64A6">
        <w:rPr>
          <w:sz w:val="22"/>
          <w:szCs w:val="22"/>
        </w:rPr>
        <w:t xml:space="preserve">siness 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r lo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 xml:space="preserve">ation 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 xml:space="preserve">r to 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hose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our cle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ring</w:t>
      </w:r>
      <w:r w:rsidR="00F958AD">
        <w:rPr>
          <w:sz w:val="22"/>
          <w:szCs w:val="22"/>
        </w:rPr>
        <w:t>/custodian</w:t>
      </w:r>
      <w:r w:rsidRPr="000B64A6">
        <w:rPr>
          <w:sz w:val="22"/>
          <w:szCs w:val="22"/>
        </w:rPr>
        <w:t xml:space="preserve">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rm</w:t>
      </w:r>
      <w:r w:rsidRPr="000B64A6">
        <w:rPr>
          <w:sz w:val="22"/>
          <w:szCs w:val="22"/>
        </w:rPr>
        <w:t>.  In addit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 xml:space="preserve">on, our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irm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will review t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>is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BCP annually to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>odi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y</w:t>
      </w:r>
      <w:r w:rsidRPr="000B64A6">
        <w:rPr>
          <w:spacing w:val="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it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or any c</w:t>
      </w:r>
      <w:r w:rsidRPr="000B64A6">
        <w:rPr>
          <w:spacing w:val="-1"/>
          <w:sz w:val="22"/>
          <w:szCs w:val="22"/>
        </w:rPr>
        <w:t>h</w:t>
      </w:r>
      <w:r w:rsidRPr="000B64A6">
        <w:rPr>
          <w:sz w:val="22"/>
          <w:szCs w:val="22"/>
        </w:rPr>
        <w:t>anges in our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opera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ions,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stru</w:t>
      </w:r>
      <w:r w:rsidRPr="000B64A6">
        <w:rPr>
          <w:spacing w:val="-1"/>
          <w:sz w:val="22"/>
          <w:szCs w:val="22"/>
        </w:rPr>
        <w:t>c</w:t>
      </w:r>
      <w:r w:rsidRPr="000B64A6">
        <w:rPr>
          <w:sz w:val="22"/>
          <w:szCs w:val="22"/>
        </w:rPr>
        <w:t xml:space="preserve">ture, business, 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r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loca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ion or</w:t>
      </w:r>
      <w:r w:rsidRPr="000B64A6">
        <w:rPr>
          <w:spacing w:val="-1"/>
          <w:sz w:val="22"/>
          <w:szCs w:val="22"/>
        </w:rPr>
        <w:t xml:space="preserve"> t</w:t>
      </w:r>
      <w:r w:rsidRPr="000B64A6">
        <w:rPr>
          <w:sz w:val="22"/>
          <w:szCs w:val="22"/>
        </w:rPr>
        <w:t>hose 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our cle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ring</w:t>
      </w:r>
      <w:r w:rsidR="00F958AD">
        <w:rPr>
          <w:sz w:val="22"/>
          <w:szCs w:val="22"/>
        </w:rPr>
        <w:t>/custodian</w:t>
      </w:r>
      <w:r w:rsidRPr="000B64A6">
        <w:rPr>
          <w:sz w:val="22"/>
          <w:szCs w:val="22"/>
        </w:rPr>
        <w:t xml:space="preserve"> </w:t>
      </w:r>
      <w:r w:rsidRPr="000B64A6">
        <w:rPr>
          <w:spacing w:val="-1"/>
          <w:sz w:val="22"/>
          <w:szCs w:val="22"/>
        </w:rPr>
        <w:t>f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rm</w:t>
      </w:r>
      <w:r w:rsidRPr="000B64A6">
        <w:rPr>
          <w:sz w:val="22"/>
          <w:szCs w:val="22"/>
        </w:rPr>
        <w:t>.</w:t>
      </w:r>
    </w:p>
    <w:p w14:paraId="231731D3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4BDF268C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b/>
          <w:sz w:val="22"/>
          <w:szCs w:val="22"/>
        </w:rPr>
        <w:t xml:space="preserve">XV.  </w:t>
      </w:r>
      <w:r w:rsidRPr="000B64A6">
        <w:rPr>
          <w:b/>
          <w:spacing w:val="32"/>
          <w:sz w:val="22"/>
          <w:szCs w:val="22"/>
        </w:rPr>
        <w:t xml:space="preserve"> </w:t>
      </w:r>
      <w:r w:rsidRPr="000B64A6">
        <w:rPr>
          <w:b/>
          <w:spacing w:val="1"/>
          <w:sz w:val="22"/>
          <w:szCs w:val="22"/>
          <w:u w:val="thick" w:color="000000"/>
        </w:rPr>
        <w:t>S</w:t>
      </w:r>
      <w:r w:rsidRPr="000B64A6">
        <w:rPr>
          <w:b/>
          <w:spacing w:val="-1"/>
          <w:sz w:val="22"/>
          <w:szCs w:val="22"/>
          <w:u w:val="thick" w:color="000000"/>
        </w:rPr>
        <w:t>e</w:t>
      </w:r>
      <w:r w:rsidRPr="000B64A6">
        <w:rPr>
          <w:b/>
          <w:spacing w:val="1"/>
          <w:sz w:val="22"/>
          <w:szCs w:val="22"/>
          <w:u w:val="thick" w:color="000000"/>
        </w:rPr>
        <w:t>n</w:t>
      </w:r>
      <w:r w:rsidRPr="000B64A6">
        <w:rPr>
          <w:b/>
          <w:sz w:val="22"/>
          <w:szCs w:val="22"/>
          <w:u w:val="thick" w:color="000000"/>
        </w:rPr>
        <w:t>i</w:t>
      </w:r>
      <w:r w:rsidRPr="000B64A6">
        <w:rPr>
          <w:b/>
          <w:spacing w:val="1"/>
          <w:sz w:val="22"/>
          <w:szCs w:val="22"/>
          <w:u w:val="thick" w:color="000000"/>
        </w:rPr>
        <w:t>or</w:t>
      </w:r>
      <w:r w:rsidRPr="000B64A6">
        <w:rPr>
          <w:b/>
          <w:spacing w:val="-9"/>
          <w:sz w:val="22"/>
          <w:szCs w:val="22"/>
          <w:u w:val="thick" w:color="000000"/>
        </w:rPr>
        <w:t xml:space="preserve"> </w:t>
      </w:r>
      <w:r w:rsidRPr="000B64A6">
        <w:rPr>
          <w:b/>
          <w:spacing w:val="1"/>
          <w:sz w:val="22"/>
          <w:szCs w:val="22"/>
          <w:u w:val="thick" w:color="000000"/>
        </w:rPr>
        <w:t>Manag</w:t>
      </w:r>
      <w:r w:rsidRPr="000B64A6">
        <w:rPr>
          <w:b/>
          <w:spacing w:val="-1"/>
          <w:sz w:val="22"/>
          <w:szCs w:val="22"/>
          <w:u w:val="thick" w:color="000000"/>
        </w:rPr>
        <w:t>e</w:t>
      </w:r>
      <w:r w:rsidRPr="000B64A6">
        <w:rPr>
          <w:b/>
          <w:sz w:val="22"/>
          <w:szCs w:val="22"/>
          <w:u w:val="thick" w:color="000000"/>
        </w:rPr>
        <w:t>r</w:t>
      </w:r>
      <w:r w:rsidRPr="000B64A6">
        <w:rPr>
          <w:b/>
          <w:spacing w:val="-11"/>
          <w:sz w:val="22"/>
          <w:szCs w:val="22"/>
          <w:u w:val="thick" w:color="000000"/>
        </w:rPr>
        <w:t xml:space="preserve"> </w:t>
      </w:r>
      <w:r w:rsidRPr="000B64A6">
        <w:rPr>
          <w:b/>
          <w:spacing w:val="1"/>
          <w:sz w:val="22"/>
          <w:szCs w:val="22"/>
          <w:u w:val="thick" w:color="000000"/>
        </w:rPr>
        <w:t>App</w:t>
      </w:r>
      <w:r w:rsidRPr="000B64A6">
        <w:rPr>
          <w:b/>
          <w:spacing w:val="-1"/>
          <w:sz w:val="22"/>
          <w:szCs w:val="22"/>
          <w:u w:val="thick" w:color="000000"/>
        </w:rPr>
        <w:t>r</w:t>
      </w:r>
      <w:r w:rsidRPr="000B64A6">
        <w:rPr>
          <w:b/>
          <w:spacing w:val="1"/>
          <w:sz w:val="22"/>
          <w:szCs w:val="22"/>
          <w:u w:val="thick" w:color="000000"/>
        </w:rPr>
        <w:t>oval</w:t>
      </w:r>
    </w:p>
    <w:p w14:paraId="25D94DF6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1C90A352" w14:textId="777777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>I have ap</w:t>
      </w:r>
      <w:r w:rsidRPr="000B64A6">
        <w:rPr>
          <w:spacing w:val="-1"/>
          <w:sz w:val="22"/>
          <w:szCs w:val="22"/>
        </w:rPr>
        <w:t>p</w:t>
      </w:r>
      <w:r w:rsidRPr="000B64A6">
        <w:rPr>
          <w:sz w:val="22"/>
          <w:szCs w:val="22"/>
        </w:rPr>
        <w:t>r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ved this Bu</w:t>
      </w:r>
      <w:r w:rsidRPr="000B64A6">
        <w:rPr>
          <w:spacing w:val="-1"/>
          <w:sz w:val="22"/>
          <w:szCs w:val="22"/>
        </w:rPr>
        <w:t>s</w:t>
      </w:r>
      <w:r w:rsidRPr="000B64A6">
        <w:rPr>
          <w:sz w:val="22"/>
          <w:szCs w:val="22"/>
        </w:rPr>
        <w:t>iness Con</w:t>
      </w:r>
      <w:r w:rsidRPr="000B64A6">
        <w:rPr>
          <w:spacing w:val="-1"/>
          <w:sz w:val="22"/>
          <w:szCs w:val="22"/>
        </w:rPr>
        <w:t>t</w:t>
      </w:r>
      <w:r w:rsidRPr="000B64A6">
        <w:rPr>
          <w:sz w:val="22"/>
          <w:szCs w:val="22"/>
        </w:rPr>
        <w:t>i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uity Plan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reasona</w:t>
      </w:r>
      <w:r w:rsidRPr="000B64A6">
        <w:rPr>
          <w:spacing w:val="-1"/>
          <w:sz w:val="22"/>
          <w:szCs w:val="22"/>
        </w:rPr>
        <w:t>b</w:t>
      </w:r>
      <w:r w:rsidRPr="000B64A6">
        <w:rPr>
          <w:sz w:val="22"/>
          <w:szCs w:val="22"/>
        </w:rPr>
        <w:t xml:space="preserve">ly </w:t>
      </w:r>
      <w:r w:rsidRPr="000B64A6">
        <w:rPr>
          <w:spacing w:val="-1"/>
          <w:sz w:val="22"/>
          <w:szCs w:val="22"/>
        </w:rPr>
        <w:t>d</w:t>
      </w:r>
      <w:r w:rsidRPr="000B64A6">
        <w:rPr>
          <w:sz w:val="22"/>
          <w:szCs w:val="22"/>
        </w:rPr>
        <w:t>esigned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to 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 xml:space="preserve">nable our </w:t>
      </w:r>
      <w:r w:rsidRPr="000B64A6">
        <w:rPr>
          <w:spacing w:val="-1"/>
          <w:sz w:val="22"/>
          <w:szCs w:val="22"/>
        </w:rPr>
        <w:t>fir</w:t>
      </w:r>
      <w:r w:rsidRPr="000B64A6">
        <w:rPr>
          <w:sz w:val="22"/>
          <w:szCs w:val="22"/>
        </w:rPr>
        <w:t xml:space="preserve">m to 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eet its </w:t>
      </w:r>
      <w:r w:rsidRPr="000B64A6">
        <w:rPr>
          <w:spacing w:val="-1"/>
          <w:sz w:val="22"/>
          <w:szCs w:val="22"/>
        </w:rPr>
        <w:t>o</w:t>
      </w:r>
      <w:r w:rsidRPr="000B64A6">
        <w:rPr>
          <w:sz w:val="22"/>
          <w:szCs w:val="22"/>
        </w:rPr>
        <w:t>blig</w:t>
      </w:r>
      <w:r w:rsidRPr="000B64A6">
        <w:rPr>
          <w:spacing w:val="-1"/>
          <w:sz w:val="22"/>
          <w:szCs w:val="22"/>
        </w:rPr>
        <w:t>a</w:t>
      </w:r>
      <w:r w:rsidRPr="000B64A6">
        <w:rPr>
          <w:sz w:val="22"/>
          <w:szCs w:val="22"/>
        </w:rPr>
        <w:t>tions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to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custo</w:t>
      </w:r>
      <w:r w:rsidRPr="000B64A6">
        <w:rPr>
          <w:spacing w:val="-2"/>
          <w:sz w:val="22"/>
          <w:szCs w:val="22"/>
        </w:rPr>
        <w:t>m</w:t>
      </w:r>
      <w:r w:rsidRPr="000B64A6">
        <w:rPr>
          <w:sz w:val="22"/>
          <w:szCs w:val="22"/>
        </w:rPr>
        <w:t xml:space="preserve">ers </w:t>
      </w:r>
      <w:r w:rsidRPr="000B64A6">
        <w:rPr>
          <w:spacing w:val="-1"/>
          <w:sz w:val="22"/>
          <w:szCs w:val="22"/>
        </w:rPr>
        <w:t>i</w:t>
      </w:r>
      <w:r w:rsidRPr="000B64A6">
        <w:rPr>
          <w:sz w:val="22"/>
          <w:szCs w:val="22"/>
        </w:rPr>
        <w:t>n the eve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t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of</w:t>
      </w:r>
      <w:r w:rsidRPr="000B64A6">
        <w:rPr>
          <w:spacing w:val="-1"/>
          <w:sz w:val="22"/>
          <w:szCs w:val="22"/>
        </w:rPr>
        <w:t xml:space="preserve"> </w:t>
      </w:r>
      <w:r w:rsidRPr="000B64A6">
        <w:rPr>
          <w:sz w:val="22"/>
          <w:szCs w:val="22"/>
        </w:rPr>
        <w:t>an SBD.</w:t>
      </w:r>
    </w:p>
    <w:p w14:paraId="7EC1E24A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6F1331D5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4E6BA972" w14:textId="0677A477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 xml:space="preserve">Signed:          </w:t>
      </w:r>
      <w:r w:rsidRPr="000B64A6">
        <w:rPr>
          <w:spacing w:val="46"/>
          <w:sz w:val="22"/>
          <w:szCs w:val="22"/>
        </w:rPr>
        <w:t xml:space="preserve"> </w:t>
      </w:r>
      <w:r w:rsidRPr="000B64A6">
        <w:rPr>
          <w:sz w:val="22"/>
          <w:szCs w:val="22"/>
        </w:rPr>
        <w:t xml:space="preserve">Robert </w:t>
      </w:r>
      <w:r w:rsidR="0050018A">
        <w:rPr>
          <w:sz w:val="22"/>
          <w:szCs w:val="22"/>
        </w:rPr>
        <w:t>Gerstemeier</w:t>
      </w:r>
    </w:p>
    <w:p w14:paraId="13505801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0C4CCCD3" w14:textId="5EEA7A33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>Titl</w:t>
      </w:r>
      <w:r w:rsidRPr="000B64A6">
        <w:rPr>
          <w:spacing w:val="-1"/>
          <w:sz w:val="22"/>
          <w:szCs w:val="22"/>
        </w:rPr>
        <w:t>e</w:t>
      </w:r>
      <w:r w:rsidRPr="000B64A6">
        <w:rPr>
          <w:sz w:val="22"/>
          <w:szCs w:val="22"/>
        </w:rPr>
        <w:t xml:space="preserve">:              </w:t>
      </w:r>
      <w:r w:rsidRPr="000B64A6">
        <w:rPr>
          <w:spacing w:val="20"/>
          <w:sz w:val="22"/>
          <w:szCs w:val="22"/>
        </w:rPr>
        <w:t xml:space="preserve"> </w:t>
      </w:r>
      <w:r w:rsidRPr="000B64A6">
        <w:rPr>
          <w:sz w:val="22"/>
          <w:szCs w:val="22"/>
        </w:rPr>
        <w:t>Preside</w:t>
      </w:r>
      <w:r w:rsidRPr="000B64A6">
        <w:rPr>
          <w:spacing w:val="-1"/>
          <w:sz w:val="22"/>
          <w:szCs w:val="22"/>
        </w:rPr>
        <w:t>n</w:t>
      </w:r>
      <w:r w:rsidRPr="000B64A6">
        <w:rPr>
          <w:sz w:val="22"/>
          <w:szCs w:val="22"/>
        </w:rPr>
        <w:t>t</w:t>
      </w:r>
      <w:r w:rsidR="0050018A">
        <w:rPr>
          <w:sz w:val="22"/>
          <w:szCs w:val="22"/>
        </w:rPr>
        <w:t>/Managing Director</w:t>
      </w:r>
    </w:p>
    <w:p w14:paraId="795A5F70" w14:textId="77777777" w:rsidR="00D93BA9" w:rsidRPr="000B64A6" w:rsidRDefault="00D93BA9" w:rsidP="000B64A6">
      <w:pPr>
        <w:ind w:left="-90"/>
        <w:rPr>
          <w:sz w:val="22"/>
          <w:szCs w:val="22"/>
        </w:rPr>
      </w:pPr>
    </w:p>
    <w:p w14:paraId="1B0C5303" w14:textId="7170F972" w:rsidR="00D93BA9" w:rsidRPr="000B64A6" w:rsidRDefault="00BC6ACF" w:rsidP="000B64A6">
      <w:pPr>
        <w:ind w:left="-90"/>
        <w:rPr>
          <w:sz w:val="22"/>
          <w:szCs w:val="22"/>
        </w:rPr>
      </w:pPr>
      <w:r w:rsidRPr="000B64A6">
        <w:rPr>
          <w:sz w:val="22"/>
          <w:szCs w:val="22"/>
        </w:rPr>
        <w:t xml:space="preserve">Date:              </w:t>
      </w:r>
      <w:r w:rsidRPr="000B64A6">
        <w:rPr>
          <w:spacing w:val="20"/>
          <w:sz w:val="22"/>
          <w:szCs w:val="22"/>
        </w:rPr>
        <w:t xml:space="preserve"> </w:t>
      </w:r>
      <w:r w:rsidR="00CF55F1">
        <w:rPr>
          <w:sz w:val="22"/>
          <w:szCs w:val="22"/>
        </w:rPr>
        <w:t>6/1/24</w:t>
      </w:r>
    </w:p>
    <w:sectPr w:rsidR="00D93BA9" w:rsidRPr="000B64A6" w:rsidSect="000B64A6">
      <w:footerReference w:type="default" r:id="rId9"/>
      <w:pgSz w:w="12240" w:h="15840"/>
      <w:pgMar w:top="1440" w:right="1440" w:bottom="1440" w:left="1440" w:header="0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6786E" w14:textId="77777777" w:rsidR="00F7585C" w:rsidRDefault="00F7585C">
      <w:r>
        <w:separator/>
      </w:r>
    </w:p>
  </w:endnote>
  <w:endnote w:type="continuationSeparator" w:id="0">
    <w:p w14:paraId="348CF701" w14:textId="77777777" w:rsidR="00F7585C" w:rsidRDefault="00F7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E4F42" w14:textId="77777777" w:rsidR="00D93BA9" w:rsidRDefault="00000000">
    <w:pPr>
      <w:spacing w:line="200" w:lineRule="exact"/>
    </w:pPr>
    <w:r>
      <w:pict w14:anchorId="2FD9F63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pt;margin-top:742.8pt;width:10pt;height:14pt;z-index:-251658752;mso-position-horizontal-relative:page;mso-position-vertical-relative:page" filled="f" stroked="f">
          <v:textbox style="mso-next-textbox:#_x0000_s1025" inset="0,0,0,0">
            <w:txbxContent>
              <w:p w14:paraId="57C6A837" w14:textId="77777777" w:rsidR="00D93BA9" w:rsidRPr="000B64A6" w:rsidRDefault="00BC6ACF">
                <w:pPr>
                  <w:spacing w:line="260" w:lineRule="exact"/>
                  <w:ind w:left="40"/>
                </w:pPr>
                <w:r w:rsidRPr="000B64A6">
                  <w:fldChar w:fldCharType="begin"/>
                </w:r>
                <w:r w:rsidRPr="000B64A6">
                  <w:instrText xml:space="preserve"> PAGE </w:instrText>
                </w:r>
                <w:r w:rsidRPr="000B64A6">
                  <w:fldChar w:fldCharType="separate"/>
                </w:r>
                <w:r w:rsidRPr="000B64A6">
                  <w:t>1</w:t>
                </w:r>
                <w:r w:rsidRPr="000B64A6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7D09A" w14:textId="77777777" w:rsidR="00F7585C" w:rsidRDefault="00F7585C">
      <w:r>
        <w:separator/>
      </w:r>
    </w:p>
  </w:footnote>
  <w:footnote w:type="continuationSeparator" w:id="0">
    <w:p w14:paraId="78714E7F" w14:textId="77777777" w:rsidR="00F7585C" w:rsidRDefault="00F7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26C7F"/>
    <w:multiLevelType w:val="multilevel"/>
    <w:tmpl w:val="1DBC24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9216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A9"/>
    <w:rsid w:val="000B64A6"/>
    <w:rsid w:val="00233B6D"/>
    <w:rsid w:val="004B7DC4"/>
    <w:rsid w:val="0050018A"/>
    <w:rsid w:val="00673654"/>
    <w:rsid w:val="006C262C"/>
    <w:rsid w:val="00722C8C"/>
    <w:rsid w:val="00791ED0"/>
    <w:rsid w:val="007E109F"/>
    <w:rsid w:val="008428F4"/>
    <w:rsid w:val="008C71EB"/>
    <w:rsid w:val="008F2B4D"/>
    <w:rsid w:val="00A965F9"/>
    <w:rsid w:val="00BC6ACF"/>
    <w:rsid w:val="00C165D1"/>
    <w:rsid w:val="00C27A72"/>
    <w:rsid w:val="00CF55F1"/>
    <w:rsid w:val="00D72587"/>
    <w:rsid w:val="00D93BA9"/>
    <w:rsid w:val="00F7585C"/>
    <w:rsid w:val="00F958AD"/>
    <w:rsid w:val="00FD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1607E"/>
  <w15:docId w15:val="{BCE3514B-3A3B-489B-A4A7-DA639287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B6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4A6"/>
  </w:style>
  <w:style w:type="paragraph" w:styleId="Footer">
    <w:name w:val="footer"/>
    <w:basedOn w:val="Normal"/>
    <w:link w:val="FooterChar"/>
    <w:uiPriority w:val="99"/>
    <w:unhideWhenUsed/>
    <w:rsid w:val="000B6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4A6"/>
  </w:style>
  <w:style w:type="character" w:styleId="Hyperlink">
    <w:name w:val="Hyperlink"/>
    <w:basedOn w:val="DefaultParagraphFont"/>
    <w:uiPriority w:val="99"/>
    <w:unhideWhenUsed/>
    <w:rsid w:val="000B64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@g-f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gerstemeier@g-f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1976</Words>
  <Characters>11268</Characters>
  <Application>Microsoft Office Word</Application>
  <DocSecurity>0</DocSecurity>
  <Lines>93</Lines>
  <Paragraphs>26</Paragraphs>
  <ScaleCrop>false</ScaleCrop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Gerstemeier</dc:creator>
  <cp:lastModifiedBy>Bob Gerstemeier</cp:lastModifiedBy>
  <cp:revision>6</cp:revision>
  <dcterms:created xsi:type="dcterms:W3CDTF">2024-06-01T17:52:00Z</dcterms:created>
  <dcterms:modified xsi:type="dcterms:W3CDTF">2024-06-01T17:59:00Z</dcterms:modified>
</cp:coreProperties>
</file>